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35E1D" w:rsidRPr="00E22888" w:rsidRDefault="00735E1D" w:rsidP="00735E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be-BY"/>
        </w:rPr>
      </w:pPr>
      <w:r w:rsidRPr="00E22888">
        <w:rPr>
          <w:rFonts w:ascii="Times New Roman" w:hAnsi="Times New Roman" w:cs="Times New Roman"/>
          <w:b/>
          <w:sz w:val="24"/>
          <w:szCs w:val="24"/>
          <w:lang w:val="be-BY"/>
        </w:rPr>
        <w:t>Аңлатма я</w:t>
      </w:r>
      <w:r w:rsidRPr="00E22888">
        <w:rPr>
          <w:rFonts w:ascii="Times New Roman" w:eastAsia="MS Mincho" w:hAnsi="Times New Roman" w:cs="Times New Roman"/>
          <w:b/>
          <w:sz w:val="24"/>
          <w:szCs w:val="24"/>
          <w:lang w:val="be-BY"/>
        </w:rPr>
        <w:t>ҙыу.</w:t>
      </w:r>
    </w:p>
    <w:p w:rsidR="003F480F" w:rsidRPr="008E5831" w:rsidRDefault="003F480F" w:rsidP="003F48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8E5831">
        <w:rPr>
          <w:rFonts w:ascii="Times New Roman" w:hAnsi="Times New Roman" w:cs="Times New Roman"/>
          <w:sz w:val="24"/>
          <w:szCs w:val="24"/>
          <w:lang w:val="be-BY"/>
        </w:rPr>
        <w:t>Уҡытыу рус телендә алып барылған мәктәптәрҙән 3-сө класы өсөн башҡорт (дәүләт) теленән эш программаһы.</w:t>
      </w:r>
    </w:p>
    <w:p w:rsidR="003F480F" w:rsidRPr="008E5831" w:rsidRDefault="00735E1D" w:rsidP="003F48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8E5831">
        <w:rPr>
          <w:rFonts w:ascii="Times New Roman" w:hAnsi="Times New Roman" w:cs="Times New Roman"/>
          <w:sz w:val="24"/>
          <w:szCs w:val="24"/>
          <w:lang w:val="be-BY"/>
        </w:rPr>
        <w:t>Эш прогаммаһы 35</w:t>
      </w:r>
      <w:r w:rsidR="003F480F" w:rsidRPr="008E5831">
        <w:rPr>
          <w:rFonts w:ascii="Times New Roman" w:hAnsi="Times New Roman" w:cs="Times New Roman"/>
          <w:sz w:val="24"/>
          <w:szCs w:val="24"/>
          <w:lang w:val="be-BY"/>
        </w:rPr>
        <w:t xml:space="preserve"> сәғәткә бүленгән (аҙнаға 1 сәғәт).</w:t>
      </w:r>
    </w:p>
    <w:p w:rsidR="003F480F" w:rsidRPr="00911373" w:rsidRDefault="00C25730" w:rsidP="003F48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a-RU"/>
        </w:rPr>
      </w:pPr>
      <w:r w:rsidRPr="00C674EB">
        <w:rPr>
          <w:rFonts w:ascii="Times New Roman" w:hAnsi="Times New Roman" w:cs="Times New Roman"/>
          <w:b/>
          <w:sz w:val="24"/>
          <w:szCs w:val="24"/>
          <w:lang w:val="be-BY"/>
        </w:rPr>
        <w:t xml:space="preserve">Төҙөүсе: </w:t>
      </w:r>
      <w:r w:rsidR="00911373" w:rsidRPr="00C674EB">
        <w:rPr>
          <w:rFonts w:ascii="Times New Roman" w:hAnsi="Times New Roman" w:cs="Times New Roman"/>
          <w:sz w:val="24"/>
          <w:szCs w:val="24"/>
          <w:lang w:val="be-BY"/>
        </w:rPr>
        <w:t>М</w:t>
      </w:r>
      <w:r w:rsidR="000F50F2">
        <w:rPr>
          <w:rFonts w:ascii="Times New Roman" w:hAnsi="Times New Roman" w:cs="Times New Roman"/>
          <w:sz w:val="24"/>
          <w:szCs w:val="24"/>
          <w:lang w:val="ba-RU"/>
        </w:rPr>
        <w:t>өсәлимова</w:t>
      </w:r>
      <w:r w:rsidR="00911373" w:rsidRPr="00911373">
        <w:rPr>
          <w:rFonts w:ascii="Times New Roman" w:hAnsi="Times New Roman" w:cs="Times New Roman"/>
          <w:sz w:val="24"/>
          <w:szCs w:val="24"/>
          <w:lang w:val="ba-RU"/>
        </w:rPr>
        <w:t xml:space="preserve"> Гөлнар Сабит ҡыҙы</w:t>
      </w:r>
    </w:p>
    <w:p w:rsidR="003F480F" w:rsidRPr="003F480F" w:rsidRDefault="003F480F" w:rsidP="003F48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5831">
        <w:rPr>
          <w:rFonts w:ascii="Times New Roman" w:hAnsi="Times New Roman" w:cs="Times New Roman"/>
          <w:b/>
          <w:sz w:val="24"/>
          <w:szCs w:val="24"/>
          <w:lang w:val="ba-RU"/>
        </w:rPr>
        <w:t>Дәреслек:</w:t>
      </w:r>
      <w:r w:rsidRPr="008E5831">
        <w:rPr>
          <w:rFonts w:ascii="Times New Roman" w:hAnsi="Times New Roman" w:cs="Times New Roman"/>
          <w:sz w:val="24"/>
          <w:szCs w:val="24"/>
          <w:lang w:val="ba-RU"/>
        </w:rPr>
        <w:t xml:space="preserve"> Дәүләтшина М.С., Кинйәбаева Н.Н., Садыкова Г.М. Башҡорт теле: Уҡытыу  рус телендә алып барылған мәктәптәрҙең 3-сө класы уҡыусылары  өсөн</w:t>
      </w:r>
      <w:r w:rsidR="00735E1D" w:rsidRPr="008E5831">
        <w:rPr>
          <w:rFonts w:ascii="Times New Roman" w:hAnsi="Times New Roman" w:cs="Times New Roman"/>
          <w:sz w:val="24"/>
          <w:szCs w:val="24"/>
          <w:lang w:val="ba-RU"/>
        </w:rPr>
        <w:t xml:space="preserve">  дәреслек.  </w:t>
      </w:r>
      <w:r w:rsidR="00735E1D">
        <w:rPr>
          <w:rFonts w:ascii="Times New Roman" w:hAnsi="Times New Roman" w:cs="Times New Roman"/>
          <w:sz w:val="24"/>
          <w:szCs w:val="24"/>
        </w:rPr>
        <w:t xml:space="preserve">– Өфө : </w:t>
      </w:r>
      <w:proofErr w:type="spellStart"/>
      <w:r w:rsidR="00735E1D">
        <w:rPr>
          <w:rFonts w:ascii="Times New Roman" w:hAnsi="Times New Roman" w:cs="Times New Roman"/>
          <w:sz w:val="24"/>
          <w:szCs w:val="24"/>
        </w:rPr>
        <w:t>Китап</w:t>
      </w:r>
      <w:proofErr w:type="spellEnd"/>
      <w:r w:rsidR="00735E1D">
        <w:rPr>
          <w:rFonts w:ascii="Times New Roman" w:hAnsi="Times New Roman" w:cs="Times New Roman"/>
          <w:sz w:val="24"/>
          <w:szCs w:val="24"/>
        </w:rPr>
        <w:t>, 2019</w:t>
      </w:r>
      <w:r w:rsidRPr="003F480F">
        <w:rPr>
          <w:rFonts w:ascii="Times New Roman" w:hAnsi="Times New Roman" w:cs="Times New Roman"/>
          <w:sz w:val="24"/>
          <w:szCs w:val="24"/>
        </w:rPr>
        <w:t>.</w:t>
      </w:r>
    </w:p>
    <w:p w:rsidR="003F480F" w:rsidRPr="003F480F" w:rsidRDefault="003F480F" w:rsidP="003F48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80F">
        <w:rPr>
          <w:rFonts w:ascii="Times New Roman" w:hAnsi="Times New Roman" w:cs="Times New Roman"/>
          <w:b/>
          <w:sz w:val="24"/>
          <w:szCs w:val="24"/>
        </w:rPr>
        <w:t xml:space="preserve">Программа кимәле: </w:t>
      </w:r>
      <w:r w:rsidRPr="003F480F">
        <w:rPr>
          <w:rFonts w:ascii="Times New Roman" w:hAnsi="Times New Roman" w:cs="Times New Roman"/>
          <w:sz w:val="24"/>
          <w:szCs w:val="24"/>
        </w:rPr>
        <w:t>базис.</w:t>
      </w:r>
    </w:p>
    <w:p w:rsidR="003F480F" w:rsidRPr="003F480F" w:rsidRDefault="003F480F" w:rsidP="003F48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F480F">
        <w:rPr>
          <w:rFonts w:ascii="Times New Roman" w:hAnsi="Times New Roman" w:cs="Times New Roman"/>
          <w:b/>
          <w:sz w:val="24"/>
          <w:szCs w:val="24"/>
        </w:rPr>
        <w:t xml:space="preserve"> Норматив хоҡ</w:t>
      </w:r>
      <w:proofErr w:type="gramStart"/>
      <w:r w:rsidRPr="003F480F">
        <w:rPr>
          <w:rFonts w:ascii="Times New Roman" w:hAnsi="Times New Roman" w:cs="Times New Roman"/>
          <w:b/>
          <w:sz w:val="24"/>
          <w:szCs w:val="24"/>
        </w:rPr>
        <w:t>у</w:t>
      </w:r>
      <w:proofErr w:type="gramEnd"/>
      <w:r w:rsidRPr="003F480F">
        <w:rPr>
          <w:rFonts w:ascii="Times New Roman" w:hAnsi="Times New Roman" w:cs="Times New Roman"/>
          <w:b/>
          <w:sz w:val="24"/>
          <w:szCs w:val="24"/>
        </w:rPr>
        <w:t xml:space="preserve">ҡи </w:t>
      </w:r>
      <w:proofErr w:type="spellStart"/>
      <w:r w:rsidRPr="003F480F">
        <w:rPr>
          <w:rFonts w:ascii="Times New Roman" w:hAnsi="Times New Roman" w:cs="Times New Roman"/>
          <w:b/>
          <w:sz w:val="24"/>
          <w:szCs w:val="24"/>
        </w:rPr>
        <w:t>документтар</w:t>
      </w:r>
      <w:proofErr w:type="spellEnd"/>
      <w:r w:rsidRPr="003F480F">
        <w:rPr>
          <w:rFonts w:ascii="Times New Roman" w:hAnsi="Times New Roman" w:cs="Times New Roman"/>
          <w:b/>
          <w:sz w:val="24"/>
          <w:szCs w:val="24"/>
        </w:rPr>
        <w:t>.</w:t>
      </w:r>
    </w:p>
    <w:p w:rsidR="003F480F" w:rsidRPr="00067D0F" w:rsidRDefault="003F480F" w:rsidP="003F48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F480F">
        <w:rPr>
          <w:rFonts w:ascii="Times New Roman" w:hAnsi="Times New Roman" w:cs="Times New Roman"/>
          <w:sz w:val="24"/>
          <w:szCs w:val="24"/>
        </w:rPr>
        <w:t>Эш</w:t>
      </w:r>
      <w:proofErr w:type="spellEnd"/>
      <w:r w:rsidRPr="003F480F">
        <w:rPr>
          <w:rFonts w:ascii="Times New Roman" w:hAnsi="Times New Roman" w:cs="Times New Roman"/>
          <w:sz w:val="24"/>
          <w:szCs w:val="24"/>
        </w:rPr>
        <w:t xml:space="preserve"> программаһы Башҡортостан Республикаһы Мәғариф министрлығы </w:t>
      </w:r>
      <w:proofErr w:type="spellStart"/>
      <w:r w:rsidRPr="003F480F">
        <w:rPr>
          <w:rFonts w:ascii="Times New Roman" w:hAnsi="Times New Roman" w:cs="Times New Roman"/>
          <w:sz w:val="24"/>
          <w:szCs w:val="24"/>
        </w:rPr>
        <w:t>тарафынан</w:t>
      </w:r>
      <w:proofErr w:type="spellEnd"/>
      <w:r w:rsidRPr="003F480F">
        <w:rPr>
          <w:rFonts w:ascii="Times New Roman" w:hAnsi="Times New Roman" w:cs="Times New Roman"/>
          <w:sz w:val="24"/>
          <w:szCs w:val="24"/>
        </w:rPr>
        <w:t xml:space="preserve"> раҫланған “Башҡорт теленән программа” (Уҡытыу рус телендә </w:t>
      </w:r>
      <w:proofErr w:type="spellStart"/>
      <w:r w:rsidRPr="003F480F">
        <w:rPr>
          <w:rFonts w:ascii="Times New Roman" w:hAnsi="Times New Roman" w:cs="Times New Roman"/>
          <w:sz w:val="24"/>
          <w:szCs w:val="24"/>
        </w:rPr>
        <w:t>алып</w:t>
      </w:r>
      <w:proofErr w:type="spellEnd"/>
      <w:r w:rsidRPr="003F480F">
        <w:rPr>
          <w:rFonts w:ascii="Times New Roman" w:hAnsi="Times New Roman" w:cs="Times New Roman"/>
          <w:sz w:val="24"/>
          <w:szCs w:val="24"/>
        </w:rPr>
        <w:t xml:space="preserve"> барылған мәктә</w:t>
      </w:r>
      <w:proofErr w:type="gramStart"/>
      <w:r w:rsidRPr="003F480F">
        <w:rPr>
          <w:rFonts w:ascii="Times New Roman" w:hAnsi="Times New Roman" w:cs="Times New Roman"/>
          <w:sz w:val="24"/>
          <w:szCs w:val="24"/>
        </w:rPr>
        <w:t>пт</w:t>
      </w:r>
      <w:proofErr w:type="gramEnd"/>
      <w:r w:rsidRPr="003F480F">
        <w:rPr>
          <w:rFonts w:ascii="Times New Roman" w:hAnsi="Times New Roman" w:cs="Times New Roman"/>
          <w:sz w:val="24"/>
          <w:szCs w:val="24"/>
        </w:rPr>
        <w:t xml:space="preserve">әрҙең I-XI </w:t>
      </w:r>
      <w:proofErr w:type="spellStart"/>
      <w:r w:rsidRPr="003F480F">
        <w:rPr>
          <w:rFonts w:ascii="Times New Roman" w:hAnsi="Times New Roman" w:cs="Times New Roman"/>
          <w:sz w:val="24"/>
          <w:szCs w:val="24"/>
        </w:rPr>
        <w:t>кластары</w:t>
      </w:r>
      <w:proofErr w:type="spellEnd"/>
      <w:r w:rsidRPr="003F480F">
        <w:rPr>
          <w:rFonts w:ascii="Times New Roman" w:hAnsi="Times New Roman" w:cs="Times New Roman"/>
          <w:sz w:val="24"/>
          <w:szCs w:val="24"/>
        </w:rPr>
        <w:t xml:space="preserve"> өсөн) нигеҙендә төҙөлдө. Төҙөүселәре </w:t>
      </w:r>
      <w:proofErr w:type="spellStart"/>
      <w:r w:rsidRPr="003F480F">
        <w:rPr>
          <w:rFonts w:ascii="Times New Roman" w:hAnsi="Times New Roman" w:cs="Times New Roman"/>
          <w:sz w:val="24"/>
          <w:szCs w:val="24"/>
        </w:rPr>
        <w:t>Толомбаев</w:t>
      </w:r>
      <w:proofErr w:type="spellEnd"/>
      <w:r w:rsidRPr="003F480F">
        <w:rPr>
          <w:rFonts w:ascii="Times New Roman" w:hAnsi="Times New Roman" w:cs="Times New Roman"/>
          <w:sz w:val="24"/>
          <w:szCs w:val="24"/>
        </w:rPr>
        <w:t xml:space="preserve"> Х.А., Дәүләтшина М.С., Ғәбитова З.М., </w:t>
      </w:r>
      <w:proofErr w:type="spellStart"/>
      <w:r w:rsidRPr="003F480F">
        <w:rPr>
          <w:rFonts w:ascii="Times New Roman" w:hAnsi="Times New Roman" w:cs="Times New Roman"/>
          <w:sz w:val="24"/>
          <w:szCs w:val="24"/>
        </w:rPr>
        <w:t>Усманова</w:t>
      </w:r>
      <w:proofErr w:type="spellEnd"/>
      <w:r w:rsidRPr="003F480F">
        <w:rPr>
          <w:rFonts w:ascii="Times New Roman" w:hAnsi="Times New Roman" w:cs="Times New Roman"/>
          <w:sz w:val="24"/>
          <w:szCs w:val="24"/>
        </w:rPr>
        <w:t xml:space="preserve"> М.Г. </w:t>
      </w:r>
      <w:r w:rsidR="00067D0F">
        <w:rPr>
          <w:rFonts w:ascii="Times New Roman" w:hAnsi="Times New Roman" w:cs="Times New Roman"/>
          <w:sz w:val="24"/>
          <w:szCs w:val="24"/>
        </w:rPr>
        <w:t>–</w:t>
      </w:r>
      <w:r w:rsidRPr="003F48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7D0F">
        <w:rPr>
          <w:rFonts w:ascii="Times New Roman" w:hAnsi="Times New Roman" w:cs="Times New Roman"/>
          <w:sz w:val="24"/>
          <w:szCs w:val="24"/>
        </w:rPr>
        <w:t>Китап</w:t>
      </w:r>
      <w:proofErr w:type="spellEnd"/>
      <w:r w:rsidR="00067D0F">
        <w:rPr>
          <w:rFonts w:ascii="Times New Roman" w:hAnsi="Times New Roman" w:cs="Times New Roman"/>
          <w:sz w:val="24"/>
          <w:szCs w:val="24"/>
        </w:rPr>
        <w:t xml:space="preserve">, </w:t>
      </w:r>
      <w:r w:rsidR="00067D0F">
        <w:rPr>
          <w:rFonts w:ascii="Times New Roman" w:hAnsi="Times New Roman" w:cs="Times New Roman"/>
          <w:sz w:val="24"/>
          <w:szCs w:val="24"/>
          <w:lang w:val="ba-RU"/>
        </w:rPr>
        <w:t xml:space="preserve">Өфө, </w:t>
      </w:r>
      <w:r w:rsidR="00067D0F">
        <w:rPr>
          <w:rFonts w:ascii="Times New Roman" w:hAnsi="Times New Roman" w:cs="Times New Roman"/>
          <w:sz w:val="24"/>
          <w:szCs w:val="24"/>
        </w:rPr>
        <w:t>2010.</w:t>
      </w:r>
    </w:p>
    <w:p w:rsidR="003F480F" w:rsidRPr="00067D0F" w:rsidRDefault="003F480F" w:rsidP="003F48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80F">
        <w:rPr>
          <w:rFonts w:ascii="Times New Roman" w:hAnsi="Times New Roman" w:cs="Times New Roman"/>
          <w:b/>
          <w:sz w:val="24"/>
          <w:szCs w:val="24"/>
        </w:rPr>
        <w:t>Программа үҙенсәлектәренең характеристикаһы:</w:t>
      </w:r>
      <w:r w:rsidRPr="003F48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480F">
        <w:rPr>
          <w:rFonts w:ascii="Times New Roman" w:hAnsi="Times New Roman" w:cs="Times New Roman"/>
          <w:sz w:val="24"/>
          <w:szCs w:val="24"/>
        </w:rPr>
        <w:t>Эш</w:t>
      </w:r>
      <w:proofErr w:type="spellEnd"/>
      <w:r w:rsidRPr="003F480F">
        <w:rPr>
          <w:rFonts w:ascii="Times New Roman" w:hAnsi="Times New Roman" w:cs="Times New Roman"/>
          <w:sz w:val="24"/>
          <w:szCs w:val="24"/>
        </w:rPr>
        <w:t xml:space="preserve"> программаһы Башҡортостан Республикаһы Мәғариф министрлығы </w:t>
      </w:r>
      <w:proofErr w:type="spellStart"/>
      <w:r w:rsidRPr="003F480F">
        <w:rPr>
          <w:rFonts w:ascii="Times New Roman" w:hAnsi="Times New Roman" w:cs="Times New Roman"/>
          <w:sz w:val="24"/>
          <w:szCs w:val="24"/>
        </w:rPr>
        <w:t>тарафынан</w:t>
      </w:r>
      <w:proofErr w:type="spellEnd"/>
      <w:r w:rsidRPr="003F480F">
        <w:rPr>
          <w:rFonts w:ascii="Times New Roman" w:hAnsi="Times New Roman" w:cs="Times New Roman"/>
          <w:sz w:val="24"/>
          <w:szCs w:val="24"/>
        </w:rPr>
        <w:t xml:space="preserve"> раҫланған «Башҡорт теленән программа» (Уҡытыу рус телендә </w:t>
      </w:r>
      <w:proofErr w:type="spellStart"/>
      <w:r w:rsidRPr="003F480F">
        <w:rPr>
          <w:rFonts w:ascii="Times New Roman" w:hAnsi="Times New Roman" w:cs="Times New Roman"/>
          <w:sz w:val="24"/>
          <w:szCs w:val="24"/>
        </w:rPr>
        <w:t>алып</w:t>
      </w:r>
      <w:proofErr w:type="spellEnd"/>
      <w:r w:rsidRPr="003F480F">
        <w:rPr>
          <w:rFonts w:ascii="Times New Roman" w:hAnsi="Times New Roman" w:cs="Times New Roman"/>
          <w:sz w:val="24"/>
          <w:szCs w:val="24"/>
        </w:rPr>
        <w:t xml:space="preserve"> барылған  мәктә</w:t>
      </w:r>
      <w:proofErr w:type="gramStart"/>
      <w:r w:rsidRPr="003F480F">
        <w:rPr>
          <w:rFonts w:ascii="Times New Roman" w:hAnsi="Times New Roman" w:cs="Times New Roman"/>
          <w:sz w:val="24"/>
          <w:szCs w:val="24"/>
        </w:rPr>
        <w:t>пт</w:t>
      </w:r>
      <w:proofErr w:type="gramEnd"/>
      <w:r w:rsidRPr="003F480F">
        <w:rPr>
          <w:rFonts w:ascii="Times New Roman" w:hAnsi="Times New Roman" w:cs="Times New Roman"/>
          <w:sz w:val="24"/>
          <w:szCs w:val="24"/>
        </w:rPr>
        <w:t xml:space="preserve">әрҙең I-IX </w:t>
      </w:r>
      <w:proofErr w:type="spellStart"/>
      <w:r w:rsidRPr="003F480F">
        <w:rPr>
          <w:rFonts w:ascii="Times New Roman" w:hAnsi="Times New Roman" w:cs="Times New Roman"/>
          <w:sz w:val="24"/>
          <w:szCs w:val="24"/>
        </w:rPr>
        <w:t>кластары</w:t>
      </w:r>
      <w:proofErr w:type="spellEnd"/>
      <w:r w:rsidRPr="003F480F">
        <w:rPr>
          <w:rFonts w:ascii="Times New Roman" w:hAnsi="Times New Roman" w:cs="Times New Roman"/>
          <w:sz w:val="24"/>
          <w:szCs w:val="24"/>
        </w:rPr>
        <w:t xml:space="preserve"> өсөн) нигеҙендә төҙөлдө. Төҙөүселәре </w:t>
      </w:r>
      <w:proofErr w:type="spellStart"/>
      <w:r w:rsidRPr="003F480F">
        <w:rPr>
          <w:rFonts w:ascii="Times New Roman" w:hAnsi="Times New Roman" w:cs="Times New Roman"/>
          <w:sz w:val="24"/>
          <w:szCs w:val="24"/>
        </w:rPr>
        <w:t>Толомбаев</w:t>
      </w:r>
      <w:proofErr w:type="spellEnd"/>
      <w:r w:rsidRPr="003F480F">
        <w:rPr>
          <w:rFonts w:ascii="Times New Roman" w:hAnsi="Times New Roman" w:cs="Times New Roman"/>
          <w:sz w:val="24"/>
          <w:szCs w:val="24"/>
        </w:rPr>
        <w:t xml:space="preserve"> Х. А., Дәүләтшина М.С., Ғәбитова З. М., </w:t>
      </w:r>
      <w:proofErr w:type="spellStart"/>
      <w:r w:rsidRPr="003F480F">
        <w:rPr>
          <w:rFonts w:ascii="Times New Roman" w:hAnsi="Times New Roman" w:cs="Times New Roman"/>
          <w:sz w:val="24"/>
          <w:szCs w:val="24"/>
        </w:rPr>
        <w:t>Усманова</w:t>
      </w:r>
      <w:proofErr w:type="spellEnd"/>
      <w:r w:rsidRPr="003F480F">
        <w:rPr>
          <w:rFonts w:ascii="Times New Roman" w:hAnsi="Times New Roman" w:cs="Times New Roman"/>
          <w:sz w:val="24"/>
          <w:szCs w:val="24"/>
        </w:rPr>
        <w:t xml:space="preserve"> М. Г.- </w:t>
      </w:r>
      <w:proofErr w:type="spellStart"/>
      <w:r w:rsidR="00067D0F">
        <w:rPr>
          <w:rFonts w:ascii="Times New Roman" w:hAnsi="Times New Roman" w:cs="Times New Roman"/>
          <w:sz w:val="24"/>
          <w:szCs w:val="24"/>
        </w:rPr>
        <w:t>Китап</w:t>
      </w:r>
      <w:proofErr w:type="spellEnd"/>
      <w:r w:rsidR="00067D0F">
        <w:rPr>
          <w:rFonts w:ascii="Times New Roman" w:hAnsi="Times New Roman" w:cs="Times New Roman"/>
          <w:sz w:val="24"/>
          <w:szCs w:val="24"/>
        </w:rPr>
        <w:t xml:space="preserve">, </w:t>
      </w:r>
      <w:r w:rsidR="00067D0F">
        <w:rPr>
          <w:rFonts w:ascii="Times New Roman" w:hAnsi="Times New Roman" w:cs="Times New Roman"/>
          <w:sz w:val="24"/>
          <w:szCs w:val="24"/>
          <w:lang w:val="ba-RU"/>
        </w:rPr>
        <w:t xml:space="preserve">Өфө, </w:t>
      </w:r>
      <w:r w:rsidR="00067D0F">
        <w:rPr>
          <w:rFonts w:ascii="Times New Roman" w:hAnsi="Times New Roman" w:cs="Times New Roman"/>
          <w:sz w:val="24"/>
          <w:szCs w:val="24"/>
        </w:rPr>
        <w:t>2010.</w:t>
      </w:r>
    </w:p>
    <w:p w:rsidR="003F480F" w:rsidRPr="003F480F" w:rsidRDefault="003F480F" w:rsidP="003F48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80F">
        <w:rPr>
          <w:rFonts w:ascii="Times New Roman" w:hAnsi="Times New Roman" w:cs="Times New Roman"/>
          <w:b/>
          <w:sz w:val="24"/>
          <w:szCs w:val="24"/>
        </w:rPr>
        <w:t xml:space="preserve">Был </w:t>
      </w:r>
      <w:proofErr w:type="spellStart"/>
      <w:r w:rsidRPr="003F480F">
        <w:rPr>
          <w:rFonts w:ascii="Times New Roman" w:hAnsi="Times New Roman" w:cs="Times New Roman"/>
          <w:b/>
          <w:sz w:val="24"/>
          <w:szCs w:val="24"/>
        </w:rPr>
        <w:t>эш</w:t>
      </w:r>
      <w:proofErr w:type="spellEnd"/>
      <w:r w:rsidRPr="003F480F">
        <w:rPr>
          <w:rFonts w:ascii="Times New Roman" w:hAnsi="Times New Roman" w:cs="Times New Roman"/>
          <w:b/>
          <w:sz w:val="24"/>
          <w:szCs w:val="24"/>
        </w:rPr>
        <w:t xml:space="preserve"> программаһында </w:t>
      </w:r>
      <w:proofErr w:type="spellStart"/>
      <w:r w:rsidRPr="003F480F">
        <w:rPr>
          <w:rFonts w:ascii="Times New Roman" w:hAnsi="Times New Roman" w:cs="Times New Roman"/>
          <w:b/>
          <w:sz w:val="24"/>
          <w:szCs w:val="24"/>
        </w:rPr>
        <w:t>федераль</w:t>
      </w:r>
      <w:proofErr w:type="spellEnd"/>
      <w:r w:rsidRPr="003F480F">
        <w:rPr>
          <w:rFonts w:ascii="Times New Roman" w:hAnsi="Times New Roman" w:cs="Times New Roman"/>
          <w:b/>
          <w:sz w:val="24"/>
          <w:szCs w:val="24"/>
        </w:rPr>
        <w:t xml:space="preserve"> һәм республика </w:t>
      </w:r>
      <w:proofErr w:type="spellStart"/>
      <w:r w:rsidRPr="003F480F">
        <w:rPr>
          <w:rFonts w:ascii="Times New Roman" w:hAnsi="Times New Roman" w:cs="Times New Roman"/>
          <w:b/>
          <w:sz w:val="24"/>
          <w:szCs w:val="24"/>
        </w:rPr>
        <w:t>закондары</w:t>
      </w:r>
      <w:proofErr w:type="spellEnd"/>
      <w:r w:rsidRPr="003F480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F480F">
        <w:rPr>
          <w:rFonts w:ascii="Times New Roman" w:hAnsi="Times New Roman" w:cs="Times New Roman"/>
          <w:b/>
          <w:sz w:val="24"/>
          <w:szCs w:val="24"/>
        </w:rPr>
        <w:t>талаптары</w:t>
      </w:r>
      <w:proofErr w:type="spellEnd"/>
      <w:r w:rsidRPr="003F480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3F480F">
        <w:rPr>
          <w:rFonts w:ascii="Times New Roman" w:hAnsi="Times New Roman" w:cs="Times New Roman"/>
          <w:b/>
          <w:sz w:val="24"/>
          <w:szCs w:val="24"/>
        </w:rPr>
        <w:t>тормошҡа</w:t>
      </w:r>
      <w:proofErr w:type="gramEnd"/>
      <w:r w:rsidRPr="003F480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F480F">
        <w:rPr>
          <w:rFonts w:ascii="Times New Roman" w:hAnsi="Times New Roman" w:cs="Times New Roman"/>
          <w:b/>
          <w:sz w:val="24"/>
          <w:szCs w:val="24"/>
        </w:rPr>
        <w:t>ашырыла</w:t>
      </w:r>
      <w:proofErr w:type="spellEnd"/>
      <w:r w:rsidRPr="003F480F">
        <w:rPr>
          <w:rFonts w:ascii="Times New Roman" w:hAnsi="Times New Roman" w:cs="Times New Roman"/>
          <w:b/>
          <w:sz w:val="24"/>
          <w:szCs w:val="24"/>
        </w:rPr>
        <w:t>:</w:t>
      </w:r>
    </w:p>
    <w:p w:rsidR="003F480F" w:rsidRPr="00340813" w:rsidRDefault="003F480F" w:rsidP="003F48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a-RU"/>
        </w:rPr>
      </w:pPr>
      <w:r w:rsidRPr="003F480F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Pr="003F480F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3F480F">
        <w:rPr>
          <w:rFonts w:ascii="Times New Roman" w:hAnsi="Times New Roman" w:cs="Times New Roman"/>
          <w:sz w:val="24"/>
          <w:szCs w:val="24"/>
        </w:rPr>
        <w:t xml:space="preserve">әсәй Федерацияһы халыҡтары телдәре тураһында» законы, Рәсәй Федерацияһының «Мәғариф тураһында» Законы, «Башҡортостан Республикаһы халыҡтары телдәре тураһында» законы, Башҡортостан Республикаһының «Мәғариф </w:t>
      </w:r>
      <w:r w:rsidR="00735E1D">
        <w:rPr>
          <w:rFonts w:ascii="Times New Roman" w:hAnsi="Times New Roman" w:cs="Times New Roman"/>
          <w:sz w:val="24"/>
          <w:szCs w:val="24"/>
        </w:rPr>
        <w:t>тураһында» Законы</w:t>
      </w:r>
      <w:r w:rsidRPr="003F480F">
        <w:rPr>
          <w:rFonts w:ascii="Times New Roman" w:hAnsi="Times New Roman" w:cs="Times New Roman"/>
          <w:sz w:val="24"/>
          <w:szCs w:val="24"/>
        </w:rPr>
        <w:t xml:space="preserve"> нигеҙендә</w:t>
      </w:r>
      <w:r w:rsidR="00340813">
        <w:rPr>
          <w:rFonts w:ascii="Times New Roman" w:hAnsi="Times New Roman" w:cs="Times New Roman"/>
          <w:sz w:val="24"/>
          <w:szCs w:val="24"/>
          <w:lang w:val="ba-RU"/>
        </w:rPr>
        <w:t>.</w:t>
      </w:r>
    </w:p>
    <w:p w:rsidR="003F480F" w:rsidRPr="003F480F" w:rsidRDefault="003F480F" w:rsidP="003F48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F480F">
        <w:rPr>
          <w:rFonts w:ascii="Times New Roman" w:hAnsi="Times New Roman" w:cs="Times New Roman"/>
          <w:b/>
          <w:sz w:val="24"/>
          <w:szCs w:val="24"/>
        </w:rPr>
        <w:t xml:space="preserve"> Предметтың   уҡыу   планындағы </w:t>
      </w:r>
      <w:proofErr w:type="spellStart"/>
      <w:r w:rsidRPr="003F480F">
        <w:rPr>
          <w:rFonts w:ascii="Times New Roman" w:hAnsi="Times New Roman" w:cs="Times New Roman"/>
          <w:b/>
          <w:sz w:val="24"/>
          <w:szCs w:val="24"/>
        </w:rPr>
        <w:t>урыны</w:t>
      </w:r>
      <w:proofErr w:type="spellEnd"/>
      <w:r w:rsidRPr="003F480F">
        <w:rPr>
          <w:rFonts w:ascii="Times New Roman" w:hAnsi="Times New Roman" w:cs="Times New Roman"/>
          <w:b/>
          <w:sz w:val="24"/>
          <w:szCs w:val="24"/>
        </w:rPr>
        <w:t>.</w:t>
      </w:r>
    </w:p>
    <w:p w:rsidR="003F480F" w:rsidRDefault="003F480F" w:rsidP="00C257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a-RU"/>
        </w:rPr>
      </w:pPr>
      <w:r w:rsidRPr="003F480F">
        <w:rPr>
          <w:rFonts w:ascii="Times New Roman" w:hAnsi="Times New Roman" w:cs="Times New Roman"/>
          <w:sz w:val="24"/>
          <w:szCs w:val="24"/>
        </w:rPr>
        <w:t xml:space="preserve">Башҡорт (дәүләт) теле   булараҡ  3  </w:t>
      </w:r>
      <w:proofErr w:type="spellStart"/>
      <w:r w:rsidRPr="003F480F">
        <w:rPr>
          <w:rFonts w:ascii="Times New Roman" w:hAnsi="Times New Roman" w:cs="Times New Roman"/>
          <w:sz w:val="24"/>
          <w:szCs w:val="24"/>
        </w:rPr>
        <w:t>класта</w:t>
      </w:r>
      <w:proofErr w:type="spellEnd"/>
      <w:r w:rsidRPr="003F48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F480F">
        <w:rPr>
          <w:rFonts w:ascii="Times New Roman" w:hAnsi="Times New Roman" w:cs="Times New Roman"/>
          <w:sz w:val="24"/>
          <w:szCs w:val="24"/>
        </w:rPr>
        <w:t xml:space="preserve">база </w:t>
      </w:r>
      <w:r w:rsidR="00C25730">
        <w:rPr>
          <w:rFonts w:ascii="Times New Roman" w:hAnsi="Times New Roman" w:cs="Times New Roman"/>
          <w:sz w:val="24"/>
          <w:szCs w:val="24"/>
        </w:rPr>
        <w:t xml:space="preserve"> кимәлендә өйрәнелә. </w:t>
      </w:r>
      <w:r w:rsidR="00C25730">
        <w:rPr>
          <w:rFonts w:ascii="Times New Roman" w:hAnsi="Times New Roman" w:cs="Times New Roman"/>
          <w:sz w:val="24"/>
          <w:szCs w:val="24"/>
          <w:lang w:val="ba-RU"/>
        </w:rPr>
        <w:t>Олойылға</w:t>
      </w:r>
      <w:r w:rsidR="00C25730">
        <w:rPr>
          <w:rFonts w:ascii="Times New Roman" w:hAnsi="Times New Roman" w:cs="Times New Roman"/>
          <w:sz w:val="24"/>
          <w:szCs w:val="24"/>
        </w:rPr>
        <w:t xml:space="preserve">  мәктә</w:t>
      </w:r>
      <w:r w:rsidR="00C25730">
        <w:rPr>
          <w:rFonts w:ascii="Times New Roman" w:hAnsi="Times New Roman" w:cs="Times New Roman"/>
          <w:sz w:val="24"/>
          <w:szCs w:val="24"/>
          <w:lang w:val="ba-RU"/>
        </w:rPr>
        <w:t>бенең</w:t>
      </w:r>
      <w:r w:rsidRPr="003F480F">
        <w:rPr>
          <w:rFonts w:ascii="Times New Roman" w:hAnsi="Times New Roman" w:cs="Times New Roman"/>
          <w:sz w:val="24"/>
          <w:szCs w:val="24"/>
        </w:rPr>
        <w:t xml:space="preserve">  уҡыу </w:t>
      </w:r>
      <w:proofErr w:type="spellStart"/>
      <w:r w:rsidRPr="003F480F">
        <w:rPr>
          <w:rFonts w:ascii="Times New Roman" w:hAnsi="Times New Roman" w:cs="Times New Roman"/>
          <w:sz w:val="24"/>
          <w:szCs w:val="24"/>
        </w:rPr>
        <w:t>планында</w:t>
      </w:r>
      <w:proofErr w:type="spellEnd"/>
      <w:r w:rsidRPr="003F480F">
        <w:rPr>
          <w:rFonts w:ascii="Times New Roman" w:hAnsi="Times New Roman" w:cs="Times New Roman"/>
          <w:sz w:val="24"/>
          <w:szCs w:val="24"/>
        </w:rPr>
        <w:t xml:space="preserve">  предметҡа </w:t>
      </w:r>
      <w:proofErr w:type="gramStart"/>
      <w:r w:rsidRPr="003F480F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3F480F">
        <w:rPr>
          <w:rFonts w:ascii="Times New Roman" w:hAnsi="Times New Roman" w:cs="Times New Roman"/>
          <w:sz w:val="24"/>
          <w:szCs w:val="24"/>
        </w:rPr>
        <w:t>ҙнаһ</w:t>
      </w:r>
      <w:r w:rsidR="00735E1D">
        <w:rPr>
          <w:rFonts w:ascii="Times New Roman" w:hAnsi="Times New Roman" w:cs="Times New Roman"/>
          <w:sz w:val="24"/>
          <w:szCs w:val="24"/>
        </w:rPr>
        <w:t xml:space="preserve">ына 1 сәғәт бүленгән, </w:t>
      </w:r>
      <w:proofErr w:type="spellStart"/>
      <w:r w:rsidR="00735E1D">
        <w:rPr>
          <w:rFonts w:ascii="Times New Roman" w:hAnsi="Times New Roman" w:cs="Times New Roman"/>
          <w:sz w:val="24"/>
          <w:szCs w:val="24"/>
        </w:rPr>
        <w:t>йылына</w:t>
      </w:r>
      <w:proofErr w:type="spellEnd"/>
      <w:r w:rsidR="00735E1D">
        <w:rPr>
          <w:rFonts w:ascii="Times New Roman" w:hAnsi="Times New Roman" w:cs="Times New Roman"/>
          <w:sz w:val="24"/>
          <w:szCs w:val="24"/>
        </w:rPr>
        <w:t xml:space="preserve">  35</w:t>
      </w:r>
      <w:r w:rsidRPr="003F480F">
        <w:rPr>
          <w:rFonts w:ascii="Times New Roman" w:hAnsi="Times New Roman" w:cs="Times New Roman"/>
          <w:sz w:val="24"/>
          <w:szCs w:val="24"/>
        </w:rPr>
        <w:t xml:space="preserve">  сәғәт  тура килә.</w:t>
      </w:r>
    </w:p>
    <w:p w:rsidR="00C25730" w:rsidRPr="00C25730" w:rsidRDefault="00C25730" w:rsidP="00C257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a-RU"/>
        </w:rPr>
      </w:pPr>
    </w:p>
    <w:p w:rsidR="003F480F" w:rsidRPr="00C25730" w:rsidRDefault="003F480F" w:rsidP="003F48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ba-RU"/>
        </w:rPr>
      </w:pPr>
      <w:r w:rsidRPr="00C25730">
        <w:rPr>
          <w:rFonts w:ascii="Times New Roman" w:hAnsi="Times New Roman" w:cs="Times New Roman"/>
          <w:b/>
          <w:sz w:val="24"/>
          <w:szCs w:val="24"/>
          <w:lang w:val="ba-RU"/>
        </w:rPr>
        <w:t xml:space="preserve">Башҡорт телен үҙләштереүҙең шәхси, предмет ара һәм предмет һөҙөмтәләре </w:t>
      </w:r>
    </w:p>
    <w:p w:rsidR="003F480F" w:rsidRPr="006017F7" w:rsidRDefault="003F480F" w:rsidP="00067D0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ba-RU"/>
        </w:rPr>
      </w:pPr>
      <w:r w:rsidRPr="006017F7">
        <w:rPr>
          <w:rFonts w:ascii="Times New Roman" w:hAnsi="Times New Roman" w:cs="Times New Roman"/>
          <w:sz w:val="24"/>
          <w:szCs w:val="24"/>
          <w:lang w:val="ba-RU"/>
        </w:rPr>
        <w:t>Яңы стандарттарға ярашлы уҡыу сифатын өйрәнгәндә, йәғни тикшереү процесында, түбәндәге һөҙөмтәләр күҙаллана:</w:t>
      </w:r>
    </w:p>
    <w:p w:rsidR="003F480F" w:rsidRPr="003F480F" w:rsidRDefault="003F480F" w:rsidP="00713C54">
      <w:pPr>
        <w:numPr>
          <w:ilvl w:val="0"/>
          <w:numId w:val="3"/>
        </w:numPr>
        <w:suppressAutoHyphens w:val="0"/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3F480F">
        <w:rPr>
          <w:rFonts w:ascii="Times New Roman" w:hAnsi="Times New Roman" w:cs="Times New Roman"/>
          <w:sz w:val="24"/>
          <w:szCs w:val="24"/>
        </w:rPr>
        <w:t>шәхси үҫеш кимәле;</w:t>
      </w:r>
    </w:p>
    <w:p w:rsidR="003F480F" w:rsidRPr="003F480F" w:rsidRDefault="003F480F" w:rsidP="00713C54">
      <w:pPr>
        <w:numPr>
          <w:ilvl w:val="0"/>
          <w:numId w:val="3"/>
        </w:numPr>
        <w:suppressAutoHyphens w:val="0"/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3F480F">
        <w:rPr>
          <w:rFonts w:ascii="Times New Roman" w:hAnsi="Times New Roman" w:cs="Times New Roman"/>
          <w:sz w:val="24"/>
          <w:szCs w:val="24"/>
        </w:rPr>
        <w:t>предмет ара кимәле;</w:t>
      </w:r>
    </w:p>
    <w:p w:rsidR="003F480F" w:rsidRPr="003F480F" w:rsidRDefault="003F480F" w:rsidP="00713C54">
      <w:pPr>
        <w:numPr>
          <w:ilvl w:val="0"/>
          <w:numId w:val="3"/>
        </w:numPr>
        <w:suppressAutoHyphens w:val="0"/>
        <w:spacing w:after="0" w:line="240" w:lineRule="auto"/>
        <w:ind w:left="720" w:hanging="360"/>
        <w:rPr>
          <w:rFonts w:ascii="Times New Roman" w:hAnsi="Times New Roman" w:cs="Times New Roman"/>
          <w:b/>
          <w:sz w:val="24"/>
          <w:szCs w:val="24"/>
        </w:rPr>
      </w:pPr>
      <w:r w:rsidRPr="003F480F">
        <w:rPr>
          <w:rFonts w:ascii="Times New Roman" w:hAnsi="Times New Roman" w:cs="Times New Roman"/>
          <w:sz w:val="24"/>
          <w:szCs w:val="24"/>
        </w:rPr>
        <w:t xml:space="preserve">предмет </w:t>
      </w:r>
      <w:proofErr w:type="spellStart"/>
      <w:r w:rsidRPr="003F480F">
        <w:rPr>
          <w:rFonts w:ascii="Times New Roman" w:hAnsi="Times New Roman" w:cs="Times New Roman"/>
          <w:sz w:val="24"/>
          <w:szCs w:val="24"/>
        </w:rPr>
        <w:t>буйынса</w:t>
      </w:r>
      <w:proofErr w:type="spellEnd"/>
      <w:r w:rsidRPr="003F48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480F">
        <w:rPr>
          <w:rFonts w:ascii="Times New Roman" w:hAnsi="Times New Roman" w:cs="Times New Roman"/>
          <w:sz w:val="24"/>
          <w:szCs w:val="24"/>
        </w:rPr>
        <w:t>белем</w:t>
      </w:r>
      <w:proofErr w:type="spellEnd"/>
      <w:r w:rsidRPr="003F480F">
        <w:rPr>
          <w:rFonts w:ascii="Times New Roman" w:hAnsi="Times New Roman" w:cs="Times New Roman"/>
          <w:sz w:val="24"/>
          <w:szCs w:val="24"/>
        </w:rPr>
        <w:t xml:space="preserve"> кимәле.</w:t>
      </w:r>
    </w:p>
    <w:p w:rsidR="00735E1D" w:rsidRDefault="003F480F" w:rsidP="00735E1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gramStart"/>
      <w:r w:rsidRPr="003F480F">
        <w:rPr>
          <w:rFonts w:ascii="Times New Roman" w:hAnsi="Times New Roman" w:cs="Times New Roman"/>
          <w:b/>
          <w:sz w:val="24"/>
          <w:szCs w:val="24"/>
        </w:rPr>
        <w:t>Ш</w:t>
      </w:r>
      <w:proofErr w:type="gramEnd"/>
      <w:r w:rsidRPr="003F480F">
        <w:rPr>
          <w:rFonts w:ascii="Times New Roman" w:hAnsi="Times New Roman" w:cs="Times New Roman"/>
          <w:b/>
          <w:sz w:val="24"/>
          <w:szCs w:val="24"/>
        </w:rPr>
        <w:t>әхси үҫеш кимәле</w:t>
      </w:r>
    </w:p>
    <w:p w:rsidR="00735E1D" w:rsidRPr="00735E1D" w:rsidRDefault="003F480F" w:rsidP="00713C54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ba-RU"/>
        </w:rPr>
      </w:pPr>
      <w:r w:rsidRPr="003F480F">
        <w:rPr>
          <w:rFonts w:ascii="Times New Roman" w:hAnsi="Times New Roman" w:cs="Times New Roman"/>
          <w:sz w:val="24"/>
          <w:szCs w:val="24"/>
        </w:rPr>
        <w:t>телдең һәм телмә</w:t>
      </w:r>
      <w:proofErr w:type="gramStart"/>
      <w:r w:rsidRPr="003F480F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3F480F">
        <w:rPr>
          <w:rFonts w:ascii="Times New Roman" w:hAnsi="Times New Roman" w:cs="Times New Roman"/>
          <w:sz w:val="24"/>
          <w:szCs w:val="24"/>
        </w:rPr>
        <w:t>ҙең кешеләр</w:t>
      </w:r>
      <w:r w:rsidR="00735E1D">
        <w:rPr>
          <w:rFonts w:ascii="Times New Roman" w:hAnsi="Times New Roman" w:cs="Times New Roman"/>
          <w:sz w:val="24"/>
          <w:szCs w:val="24"/>
        </w:rPr>
        <w:t xml:space="preserve"> тормошондағы әһәмиәтен аңлау;</w:t>
      </w:r>
    </w:p>
    <w:p w:rsidR="00735E1D" w:rsidRPr="00735E1D" w:rsidRDefault="003F480F" w:rsidP="00713C54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ba-RU"/>
        </w:rPr>
      </w:pPr>
      <w:r w:rsidRPr="00735E1D">
        <w:rPr>
          <w:rFonts w:ascii="Times New Roman" w:hAnsi="Times New Roman" w:cs="Times New Roman"/>
          <w:sz w:val="24"/>
          <w:szCs w:val="24"/>
          <w:lang w:val="ba-RU"/>
        </w:rPr>
        <w:t>тексты эмоциональ ҡабул итеү, үҙеңдең</w:t>
      </w:r>
      <w:r w:rsidR="00735E1D">
        <w:rPr>
          <w:rFonts w:ascii="Times New Roman" w:hAnsi="Times New Roman" w:cs="Times New Roman"/>
          <w:sz w:val="24"/>
          <w:szCs w:val="24"/>
          <w:lang w:val="ba-RU"/>
        </w:rPr>
        <w:t xml:space="preserve"> хис-тойғоларың менән бүлешеү;</w:t>
      </w:r>
    </w:p>
    <w:p w:rsidR="00735E1D" w:rsidRPr="00735E1D" w:rsidRDefault="003F480F" w:rsidP="00713C54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ba-RU"/>
        </w:rPr>
      </w:pPr>
      <w:r w:rsidRPr="00735E1D">
        <w:rPr>
          <w:rFonts w:ascii="Times New Roman" w:hAnsi="Times New Roman" w:cs="Times New Roman"/>
          <w:sz w:val="24"/>
          <w:szCs w:val="24"/>
          <w:lang w:val="ba-RU"/>
        </w:rPr>
        <w:t>кешеләрҙең хис-тойғолар</w:t>
      </w:r>
      <w:r w:rsidR="00735E1D">
        <w:rPr>
          <w:rFonts w:ascii="Times New Roman" w:hAnsi="Times New Roman" w:cs="Times New Roman"/>
          <w:sz w:val="24"/>
          <w:szCs w:val="24"/>
          <w:lang w:val="ba-RU"/>
        </w:rPr>
        <w:t>ын аңлау, уртаҡлашыу, бүлешеү;</w:t>
      </w:r>
    </w:p>
    <w:p w:rsidR="003F480F" w:rsidRPr="00C25730" w:rsidRDefault="003F480F" w:rsidP="00713C54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ba-RU"/>
        </w:rPr>
      </w:pPr>
      <w:r w:rsidRPr="00735E1D">
        <w:rPr>
          <w:rFonts w:ascii="Times New Roman" w:hAnsi="Times New Roman" w:cs="Times New Roman"/>
          <w:sz w:val="24"/>
          <w:szCs w:val="24"/>
          <w:lang w:val="ba-RU"/>
        </w:rPr>
        <w:t>башҡа кешеләрҙең яҙма һәм һөйләү телмәренә иғтибар итеү (интонация, темп, тон, һүҙҙәр һәм тыныш билдәләренең ҡулланылышы һ. б.).</w:t>
      </w:r>
      <w:r w:rsidRPr="00735E1D">
        <w:rPr>
          <w:rFonts w:ascii="Times New Roman" w:hAnsi="Times New Roman" w:cs="Times New Roman"/>
          <w:sz w:val="24"/>
          <w:szCs w:val="24"/>
          <w:lang w:val="ba-RU"/>
        </w:rPr>
        <w:br/>
      </w:r>
      <w:r w:rsidRPr="003F480F">
        <w:rPr>
          <w:rFonts w:ascii="Times New Roman" w:hAnsi="Times New Roman" w:cs="Times New Roman"/>
          <w:sz w:val="24"/>
          <w:szCs w:val="24"/>
        </w:rPr>
        <w:t xml:space="preserve">Был һөҙөмтәләргә ирешеүҙең сараһы </w:t>
      </w:r>
      <w:proofErr w:type="spellStart"/>
      <w:r w:rsidRPr="003F480F">
        <w:rPr>
          <w:rFonts w:ascii="Times New Roman" w:hAnsi="Times New Roman" w:cs="Times New Roman"/>
          <w:sz w:val="24"/>
          <w:szCs w:val="24"/>
        </w:rPr>
        <w:t>булып</w:t>
      </w:r>
      <w:proofErr w:type="spellEnd"/>
      <w:r w:rsidRPr="003F480F">
        <w:rPr>
          <w:rFonts w:ascii="Times New Roman" w:hAnsi="Times New Roman" w:cs="Times New Roman"/>
          <w:sz w:val="24"/>
          <w:szCs w:val="24"/>
        </w:rPr>
        <w:t xml:space="preserve"> дәреслектәге күнегеүҙә</w:t>
      </w:r>
      <w:proofErr w:type="gramStart"/>
      <w:r w:rsidRPr="003F480F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3F480F">
        <w:rPr>
          <w:rFonts w:ascii="Times New Roman" w:hAnsi="Times New Roman" w:cs="Times New Roman"/>
          <w:sz w:val="24"/>
          <w:szCs w:val="24"/>
        </w:rPr>
        <w:t xml:space="preserve"> тора</w:t>
      </w:r>
      <w:r w:rsidR="00C25730">
        <w:rPr>
          <w:rFonts w:ascii="Times New Roman" w:hAnsi="Times New Roman" w:cs="Times New Roman"/>
          <w:sz w:val="24"/>
          <w:szCs w:val="24"/>
          <w:lang w:val="ba-RU"/>
        </w:rPr>
        <w:t>.</w:t>
      </w:r>
    </w:p>
    <w:p w:rsidR="00735E1D" w:rsidRPr="00735E1D" w:rsidRDefault="003F480F" w:rsidP="00735E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5E1D">
        <w:rPr>
          <w:rFonts w:ascii="Times New Roman" w:hAnsi="Times New Roman" w:cs="Times New Roman"/>
          <w:b/>
          <w:sz w:val="24"/>
          <w:szCs w:val="24"/>
          <w:lang w:val="ba-RU"/>
        </w:rPr>
        <w:t>Предмет ара кимәле</w:t>
      </w:r>
    </w:p>
    <w:p w:rsidR="00735E1D" w:rsidRPr="00735E1D" w:rsidRDefault="003F480F" w:rsidP="00735E1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35E1D">
        <w:rPr>
          <w:rFonts w:ascii="Times New Roman" w:hAnsi="Times New Roman" w:cs="Times New Roman"/>
          <w:i/>
          <w:sz w:val="24"/>
          <w:szCs w:val="24"/>
          <w:lang w:val="ba-RU"/>
        </w:rPr>
        <w:t>Ойоштороу эшмәкәрлеге:</w:t>
      </w:r>
    </w:p>
    <w:p w:rsidR="00735E1D" w:rsidRPr="00735E1D" w:rsidRDefault="003F480F" w:rsidP="00713C54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5E1D">
        <w:rPr>
          <w:rFonts w:ascii="Times New Roman" w:hAnsi="Times New Roman" w:cs="Times New Roman"/>
          <w:sz w:val="24"/>
          <w:szCs w:val="24"/>
          <w:lang w:val="ba-RU"/>
        </w:rPr>
        <w:t>уҡытыусы ярҙамында</w:t>
      </w:r>
      <w:r w:rsidR="00735E1D">
        <w:rPr>
          <w:rFonts w:ascii="Times New Roman" w:hAnsi="Times New Roman" w:cs="Times New Roman"/>
          <w:sz w:val="24"/>
          <w:szCs w:val="24"/>
          <w:lang w:val="ba-RU"/>
        </w:rPr>
        <w:t xml:space="preserve"> эшмәкәрлек маҡсатын билдәләү;</w:t>
      </w:r>
    </w:p>
    <w:p w:rsidR="00735E1D" w:rsidRPr="00735E1D" w:rsidRDefault="00735E1D" w:rsidP="00713C54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a-RU"/>
        </w:rPr>
        <w:t>планлаштырыу;</w:t>
      </w:r>
    </w:p>
    <w:p w:rsidR="00735E1D" w:rsidRPr="00735E1D" w:rsidRDefault="003F480F" w:rsidP="00713C54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5E1D">
        <w:rPr>
          <w:rFonts w:ascii="Times New Roman" w:hAnsi="Times New Roman" w:cs="Times New Roman"/>
          <w:sz w:val="24"/>
          <w:szCs w:val="24"/>
          <w:lang w:val="ba-RU"/>
        </w:rPr>
        <w:t>һөҙөмтәне һәм белемд</w:t>
      </w:r>
      <w:r w:rsidR="00735E1D">
        <w:rPr>
          <w:rFonts w:ascii="Times New Roman" w:hAnsi="Times New Roman" w:cs="Times New Roman"/>
          <w:sz w:val="24"/>
          <w:szCs w:val="24"/>
          <w:lang w:val="ba-RU"/>
        </w:rPr>
        <w:t>е үҙләштереү кимәлен күҙаллау;</w:t>
      </w:r>
    </w:p>
    <w:p w:rsidR="00735E1D" w:rsidRPr="00735E1D" w:rsidRDefault="003F480F" w:rsidP="00713C54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5E1D">
        <w:rPr>
          <w:rFonts w:ascii="Times New Roman" w:hAnsi="Times New Roman" w:cs="Times New Roman"/>
          <w:sz w:val="24"/>
          <w:szCs w:val="24"/>
          <w:lang w:val="ba-RU"/>
        </w:rPr>
        <w:t>дәрестә эш барышын һөйләп аңлатып бары</w:t>
      </w:r>
      <w:r w:rsidR="00735E1D">
        <w:rPr>
          <w:rFonts w:ascii="Times New Roman" w:hAnsi="Times New Roman" w:cs="Times New Roman"/>
          <w:sz w:val="24"/>
          <w:szCs w:val="24"/>
          <w:lang w:val="ba-RU"/>
        </w:rPr>
        <w:t>у;</w:t>
      </w:r>
    </w:p>
    <w:p w:rsidR="00735E1D" w:rsidRPr="00735E1D" w:rsidRDefault="003F480F" w:rsidP="00713C54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5E1D">
        <w:rPr>
          <w:rFonts w:ascii="Times New Roman" w:hAnsi="Times New Roman" w:cs="Times New Roman"/>
          <w:sz w:val="24"/>
          <w:szCs w:val="24"/>
          <w:lang w:val="ba-RU"/>
        </w:rPr>
        <w:t xml:space="preserve">дәреслек материалы менән эшләү барышында </w:t>
      </w:r>
      <w:r w:rsidR="00735E1D">
        <w:rPr>
          <w:rFonts w:ascii="Times New Roman" w:hAnsi="Times New Roman" w:cs="Times New Roman"/>
          <w:sz w:val="24"/>
          <w:szCs w:val="24"/>
          <w:lang w:val="ba-RU"/>
        </w:rPr>
        <w:t>фекер, фараз менән уртаҡлашыу;</w:t>
      </w:r>
    </w:p>
    <w:p w:rsidR="00735E1D" w:rsidRPr="00735E1D" w:rsidRDefault="003F480F" w:rsidP="00713C54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5E1D">
        <w:rPr>
          <w:rFonts w:ascii="Times New Roman" w:hAnsi="Times New Roman" w:cs="Times New Roman"/>
          <w:sz w:val="24"/>
          <w:szCs w:val="24"/>
          <w:lang w:val="ba-RU"/>
        </w:rPr>
        <w:t>уҡытыусы тә</w:t>
      </w:r>
      <w:r w:rsidR="00735E1D">
        <w:rPr>
          <w:rFonts w:ascii="Times New Roman" w:hAnsi="Times New Roman" w:cs="Times New Roman"/>
          <w:sz w:val="24"/>
          <w:szCs w:val="24"/>
          <w:lang w:val="ba-RU"/>
        </w:rPr>
        <w:t>ҡдим иткән план буйынса эшләү;</w:t>
      </w:r>
    </w:p>
    <w:p w:rsidR="00735E1D" w:rsidRPr="00735E1D" w:rsidRDefault="003F480F" w:rsidP="00713C54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5E1D">
        <w:rPr>
          <w:rFonts w:ascii="Times New Roman" w:hAnsi="Times New Roman" w:cs="Times New Roman"/>
          <w:sz w:val="24"/>
          <w:szCs w:val="24"/>
          <w:lang w:val="ba-RU"/>
        </w:rPr>
        <w:t>коллекти</w:t>
      </w:r>
      <w:r w:rsidR="00735E1D">
        <w:rPr>
          <w:rFonts w:ascii="Times New Roman" w:hAnsi="Times New Roman" w:cs="Times New Roman"/>
          <w:sz w:val="24"/>
          <w:szCs w:val="24"/>
          <w:lang w:val="ba-RU"/>
        </w:rPr>
        <w:t>в төҙөлгән план буйынса эшләү;</w:t>
      </w:r>
    </w:p>
    <w:p w:rsidR="00735E1D" w:rsidRPr="00735E1D" w:rsidRDefault="00735E1D" w:rsidP="00713C54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a-RU"/>
        </w:rPr>
        <w:t>тикшереү;</w:t>
      </w:r>
    </w:p>
    <w:p w:rsidR="00735E1D" w:rsidRPr="00735E1D" w:rsidRDefault="00735E1D" w:rsidP="00713C54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a-RU"/>
        </w:rPr>
        <w:t>төҙәтмәләр индереү;</w:t>
      </w:r>
    </w:p>
    <w:p w:rsidR="00735E1D" w:rsidRDefault="003F480F" w:rsidP="00713C54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ba-RU"/>
        </w:rPr>
      </w:pPr>
      <w:r w:rsidRPr="00735E1D">
        <w:rPr>
          <w:rFonts w:ascii="Times New Roman" w:hAnsi="Times New Roman" w:cs="Times New Roman"/>
          <w:sz w:val="24"/>
          <w:szCs w:val="24"/>
          <w:lang w:val="ba-RU"/>
        </w:rPr>
        <w:lastRenderedPageBreak/>
        <w:t>баһалау.</w:t>
      </w:r>
    </w:p>
    <w:p w:rsidR="00735E1D" w:rsidRDefault="003F480F" w:rsidP="00735E1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a-RU"/>
        </w:rPr>
      </w:pPr>
      <w:r w:rsidRPr="00735E1D">
        <w:rPr>
          <w:rFonts w:ascii="Times New Roman" w:hAnsi="Times New Roman" w:cs="Times New Roman"/>
          <w:i/>
          <w:sz w:val="24"/>
          <w:szCs w:val="24"/>
          <w:lang w:val="ba-RU"/>
        </w:rPr>
        <w:t>Танып белеү эшмәкәрлеге</w:t>
      </w:r>
      <w:r w:rsidR="00735E1D" w:rsidRPr="00735E1D">
        <w:rPr>
          <w:rFonts w:ascii="Times New Roman" w:hAnsi="Times New Roman" w:cs="Times New Roman"/>
          <w:i/>
          <w:sz w:val="24"/>
          <w:szCs w:val="24"/>
          <w:lang w:val="ba-RU"/>
        </w:rPr>
        <w:t>:</w:t>
      </w:r>
    </w:p>
    <w:p w:rsidR="00735E1D" w:rsidRDefault="003F480F" w:rsidP="00713C54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ba-RU"/>
        </w:rPr>
      </w:pPr>
      <w:r w:rsidRPr="00735E1D">
        <w:rPr>
          <w:rFonts w:ascii="Times New Roman" w:hAnsi="Times New Roman" w:cs="Times New Roman"/>
          <w:sz w:val="24"/>
          <w:szCs w:val="24"/>
          <w:lang w:val="ba-RU"/>
        </w:rPr>
        <w:t>дәреслектең, һүҙлектәрҙең, белешмәләрҙең айышына төшөнөү (</w:t>
      </w:r>
      <w:r w:rsidR="00735E1D">
        <w:rPr>
          <w:rFonts w:ascii="Times New Roman" w:hAnsi="Times New Roman" w:cs="Times New Roman"/>
          <w:sz w:val="24"/>
          <w:szCs w:val="24"/>
          <w:lang w:val="ba-RU"/>
        </w:rPr>
        <w:t>йөкмәткеһе, шартлы билдәләре);</w:t>
      </w:r>
    </w:p>
    <w:p w:rsidR="00735E1D" w:rsidRDefault="003F480F" w:rsidP="00713C54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ba-RU"/>
        </w:rPr>
      </w:pPr>
      <w:r w:rsidRPr="00735E1D">
        <w:rPr>
          <w:rFonts w:ascii="Times New Roman" w:hAnsi="Times New Roman" w:cs="Times New Roman"/>
          <w:sz w:val="24"/>
          <w:szCs w:val="24"/>
          <w:lang w:val="ba-RU"/>
        </w:rPr>
        <w:t>дәреслектән, текстан, таблицаларҙан, схемаларҙан, иллюстрацияларҙан һорауға яуап табыу;</w:t>
      </w:r>
    </w:p>
    <w:p w:rsidR="00735E1D" w:rsidRDefault="003F480F" w:rsidP="00713C54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ba-RU"/>
        </w:rPr>
      </w:pPr>
      <w:r w:rsidRPr="00735E1D">
        <w:rPr>
          <w:rFonts w:ascii="Times New Roman" w:hAnsi="Times New Roman" w:cs="Times New Roman"/>
          <w:sz w:val="24"/>
          <w:szCs w:val="24"/>
          <w:lang w:val="ba-RU"/>
        </w:rPr>
        <w:t xml:space="preserve">күмәкләп йәки үҙ аллы башҡарған </w:t>
      </w:r>
      <w:r w:rsidR="00735E1D">
        <w:rPr>
          <w:rFonts w:ascii="Times New Roman" w:hAnsi="Times New Roman" w:cs="Times New Roman"/>
          <w:sz w:val="24"/>
          <w:szCs w:val="24"/>
          <w:lang w:val="ba-RU"/>
        </w:rPr>
        <w:t>эш буйынса һығымта яһай белеү;</w:t>
      </w:r>
    </w:p>
    <w:p w:rsidR="00735E1D" w:rsidRDefault="003F480F" w:rsidP="00713C54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ba-RU"/>
        </w:rPr>
      </w:pPr>
      <w:r w:rsidRPr="00735E1D">
        <w:rPr>
          <w:rFonts w:ascii="Times New Roman" w:hAnsi="Times New Roman" w:cs="Times New Roman"/>
          <w:sz w:val="24"/>
          <w:szCs w:val="24"/>
          <w:lang w:val="ba-RU"/>
        </w:rPr>
        <w:t>ҙур булмаған текстың йөкмәткеһен һөйләү;</w:t>
      </w:r>
    </w:p>
    <w:p w:rsidR="00735E1D" w:rsidRDefault="003F480F" w:rsidP="00713C54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ba-RU"/>
        </w:rPr>
      </w:pPr>
      <w:r w:rsidRPr="00735E1D">
        <w:rPr>
          <w:rFonts w:ascii="Times New Roman" w:hAnsi="Times New Roman" w:cs="Times New Roman"/>
          <w:sz w:val="24"/>
          <w:szCs w:val="24"/>
          <w:lang w:val="ba-RU"/>
        </w:rPr>
        <w:t>бер төрлө информацияны икенсе төрлө формаға үҙгәртеү.</w:t>
      </w:r>
    </w:p>
    <w:p w:rsidR="00735E1D" w:rsidRDefault="003F480F" w:rsidP="00735E1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ba-RU"/>
        </w:rPr>
      </w:pPr>
      <w:r w:rsidRPr="00735E1D">
        <w:rPr>
          <w:rFonts w:ascii="Times New Roman" w:hAnsi="Times New Roman" w:cs="Times New Roman"/>
          <w:i/>
          <w:sz w:val="24"/>
          <w:szCs w:val="24"/>
          <w:lang w:val="ba-RU"/>
        </w:rPr>
        <w:t>Аралашыу эшмәкәрлеге:</w:t>
      </w:r>
    </w:p>
    <w:p w:rsidR="00735E1D" w:rsidRDefault="003F480F" w:rsidP="00713C54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ba-RU"/>
        </w:rPr>
      </w:pPr>
      <w:r w:rsidRPr="00735E1D">
        <w:rPr>
          <w:rFonts w:ascii="Times New Roman" w:hAnsi="Times New Roman" w:cs="Times New Roman"/>
          <w:sz w:val="24"/>
          <w:szCs w:val="24"/>
          <w:lang w:val="ba-RU"/>
        </w:rPr>
        <w:t>үҙеңдең фекереңде телдән һ</w:t>
      </w:r>
      <w:r w:rsidR="00735E1D">
        <w:rPr>
          <w:rFonts w:ascii="Times New Roman" w:hAnsi="Times New Roman" w:cs="Times New Roman"/>
          <w:sz w:val="24"/>
          <w:szCs w:val="24"/>
          <w:lang w:val="ba-RU"/>
        </w:rPr>
        <w:t>әм яҙма рәүештә формалаштырыу;</w:t>
      </w:r>
    </w:p>
    <w:p w:rsidR="00735E1D" w:rsidRDefault="003F480F" w:rsidP="00713C54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ba-RU"/>
        </w:rPr>
      </w:pPr>
      <w:r w:rsidRPr="00735E1D">
        <w:rPr>
          <w:rFonts w:ascii="Times New Roman" w:hAnsi="Times New Roman" w:cs="Times New Roman"/>
          <w:sz w:val="24"/>
          <w:szCs w:val="24"/>
          <w:lang w:val="ba-RU"/>
        </w:rPr>
        <w:t>кешенең телмәрен тыңлау һәм аңлау, телмәрҙең тем</w:t>
      </w:r>
      <w:r w:rsidR="00735E1D">
        <w:rPr>
          <w:rFonts w:ascii="Times New Roman" w:hAnsi="Times New Roman" w:cs="Times New Roman"/>
          <w:sz w:val="24"/>
          <w:szCs w:val="24"/>
          <w:lang w:val="ba-RU"/>
        </w:rPr>
        <w:t>аһын, терәк һүҙҙәрен билдәләү;</w:t>
      </w:r>
    </w:p>
    <w:p w:rsidR="00735E1D" w:rsidRDefault="003F480F" w:rsidP="00713C54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ba-RU"/>
        </w:rPr>
      </w:pPr>
      <w:r w:rsidRPr="00735E1D">
        <w:rPr>
          <w:rFonts w:ascii="Times New Roman" w:hAnsi="Times New Roman" w:cs="Times New Roman"/>
          <w:sz w:val="24"/>
          <w:szCs w:val="24"/>
          <w:lang w:val="ba-RU"/>
        </w:rPr>
        <w:t>тексты тасуири уҡыу һәм йөкмәткеһен һөй</w:t>
      </w:r>
      <w:r w:rsidR="00735E1D">
        <w:rPr>
          <w:rFonts w:ascii="Times New Roman" w:hAnsi="Times New Roman" w:cs="Times New Roman"/>
          <w:sz w:val="24"/>
          <w:szCs w:val="24"/>
          <w:lang w:val="ba-RU"/>
        </w:rPr>
        <w:t>ләү;</w:t>
      </w:r>
    </w:p>
    <w:p w:rsidR="00735E1D" w:rsidRDefault="003F480F" w:rsidP="00713C54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ba-RU"/>
        </w:rPr>
      </w:pPr>
      <w:r w:rsidRPr="00735E1D">
        <w:rPr>
          <w:rFonts w:ascii="Times New Roman" w:hAnsi="Times New Roman" w:cs="Times New Roman"/>
          <w:sz w:val="24"/>
          <w:szCs w:val="24"/>
          <w:lang w:val="ba-RU"/>
        </w:rPr>
        <w:t>уҡытыусы һәм класташтар менән берлектә тәртип ҡағиҙәләре һәм уларҙы үтә</w:t>
      </w:r>
      <w:r w:rsidR="00735E1D">
        <w:rPr>
          <w:rFonts w:ascii="Times New Roman" w:hAnsi="Times New Roman" w:cs="Times New Roman"/>
          <w:sz w:val="24"/>
          <w:szCs w:val="24"/>
          <w:lang w:val="ba-RU"/>
        </w:rPr>
        <w:t>ү, аралашыу тураһында килешеү;</w:t>
      </w:r>
    </w:p>
    <w:p w:rsidR="003F480F" w:rsidRPr="00735E1D" w:rsidRDefault="003F480F" w:rsidP="00713C54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ba-RU"/>
        </w:rPr>
      </w:pPr>
      <w:r w:rsidRPr="00735E1D">
        <w:rPr>
          <w:rFonts w:ascii="Times New Roman" w:hAnsi="Times New Roman" w:cs="Times New Roman"/>
          <w:sz w:val="24"/>
          <w:szCs w:val="24"/>
          <w:lang w:val="ba-RU"/>
        </w:rPr>
        <w:t>парлап, төркәмләп эшләргә өйрәнеү, төрлө ролдәр үтәү (башҡарыусы йәки лидер).</w:t>
      </w:r>
    </w:p>
    <w:p w:rsidR="00735E1D" w:rsidRDefault="003F480F" w:rsidP="00735E1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a-RU"/>
        </w:rPr>
      </w:pPr>
      <w:r w:rsidRPr="00735E1D">
        <w:rPr>
          <w:rFonts w:ascii="Times New Roman" w:hAnsi="Times New Roman" w:cs="Times New Roman"/>
          <w:b/>
          <w:sz w:val="24"/>
          <w:szCs w:val="24"/>
          <w:lang w:val="ba-RU"/>
        </w:rPr>
        <w:t>Предмет үҙләштереү кимәле</w:t>
      </w:r>
    </w:p>
    <w:p w:rsidR="00735E1D" w:rsidRDefault="003F480F" w:rsidP="00713C54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ba-RU"/>
        </w:rPr>
      </w:pPr>
      <w:r w:rsidRPr="00735E1D">
        <w:rPr>
          <w:rFonts w:ascii="Times New Roman" w:hAnsi="Times New Roman" w:cs="Times New Roman"/>
          <w:sz w:val="24"/>
          <w:szCs w:val="24"/>
          <w:lang w:val="ba-RU"/>
        </w:rPr>
        <w:t>уҡытыусы йәки уҡыусыларҙың һөйләгән тексын</w:t>
      </w:r>
      <w:r w:rsidR="00735E1D">
        <w:rPr>
          <w:rFonts w:ascii="Times New Roman" w:hAnsi="Times New Roman" w:cs="Times New Roman"/>
          <w:sz w:val="24"/>
          <w:szCs w:val="24"/>
          <w:lang w:val="ba-RU"/>
        </w:rPr>
        <w:t xml:space="preserve"> ишетеп ҡабул итеү;</w:t>
      </w:r>
    </w:p>
    <w:p w:rsidR="00735E1D" w:rsidRDefault="003F480F" w:rsidP="00713C54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ba-RU"/>
        </w:rPr>
      </w:pPr>
      <w:r w:rsidRPr="00735E1D">
        <w:rPr>
          <w:rFonts w:ascii="Times New Roman" w:hAnsi="Times New Roman" w:cs="Times New Roman"/>
          <w:sz w:val="24"/>
          <w:szCs w:val="24"/>
          <w:lang w:val="ba-RU"/>
        </w:rPr>
        <w:t>тексты һөй</w:t>
      </w:r>
      <w:r w:rsidR="00735E1D">
        <w:rPr>
          <w:rFonts w:ascii="Times New Roman" w:hAnsi="Times New Roman" w:cs="Times New Roman"/>
          <w:sz w:val="24"/>
          <w:szCs w:val="24"/>
          <w:lang w:val="ba-RU"/>
        </w:rPr>
        <w:t>ләмдәр теҙмәһенән айыра белеү;</w:t>
      </w:r>
    </w:p>
    <w:p w:rsidR="00735E1D" w:rsidRDefault="003F480F" w:rsidP="00713C54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ba-RU"/>
        </w:rPr>
      </w:pPr>
      <w:r w:rsidRPr="00735E1D">
        <w:rPr>
          <w:rFonts w:ascii="Times New Roman" w:hAnsi="Times New Roman" w:cs="Times New Roman"/>
          <w:sz w:val="24"/>
          <w:szCs w:val="24"/>
          <w:lang w:val="ba-RU"/>
        </w:rPr>
        <w:t>бөтөн һүҙҙәр ме</w:t>
      </w:r>
      <w:r w:rsidR="00735E1D">
        <w:rPr>
          <w:rFonts w:ascii="Times New Roman" w:hAnsi="Times New Roman" w:cs="Times New Roman"/>
          <w:sz w:val="24"/>
          <w:szCs w:val="24"/>
          <w:lang w:val="ba-RU"/>
        </w:rPr>
        <w:t>нән аңлы, дөрөҫ, тасуири уҡыу;</w:t>
      </w:r>
    </w:p>
    <w:p w:rsidR="00735E1D" w:rsidRDefault="003F480F" w:rsidP="00713C54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ba-RU"/>
        </w:rPr>
      </w:pPr>
      <w:r w:rsidRPr="00735E1D">
        <w:rPr>
          <w:rFonts w:ascii="Times New Roman" w:hAnsi="Times New Roman" w:cs="Times New Roman"/>
          <w:sz w:val="24"/>
          <w:szCs w:val="24"/>
          <w:lang w:val="ba-RU"/>
        </w:rPr>
        <w:t>текстың исемен (атамаһын) аңлау, тексҡ</w:t>
      </w:r>
      <w:r w:rsidR="00735E1D">
        <w:rPr>
          <w:rFonts w:ascii="Times New Roman" w:hAnsi="Times New Roman" w:cs="Times New Roman"/>
          <w:sz w:val="24"/>
          <w:szCs w:val="24"/>
          <w:lang w:val="ba-RU"/>
        </w:rPr>
        <w:t>а исем һайлап алыу йәки ҡушыу;</w:t>
      </w:r>
    </w:p>
    <w:p w:rsidR="00735E1D" w:rsidRDefault="003F480F" w:rsidP="00713C54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ba-RU"/>
        </w:rPr>
      </w:pPr>
      <w:r w:rsidRPr="00735E1D">
        <w:rPr>
          <w:rFonts w:ascii="Times New Roman" w:hAnsi="Times New Roman" w:cs="Times New Roman"/>
          <w:sz w:val="24"/>
          <w:szCs w:val="24"/>
          <w:lang w:val="ba-RU"/>
        </w:rPr>
        <w:t>тексты өлөштәргә бүлеү, һәр бү</w:t>
      </w:r>
      <w:r w:rsidR="00735E1D">
        <w:rPr>
          <w:rFonts w:ascii="Times New Roman" w:hAnsi="Times New Roman" w:cs="Times New Roman"/>
          <w:sz w:val="24"/>
          <w:szCs w:val="24"/>
          <w:lang w:val="ba-RU"/>
        </w:rPr>
        <w:t>леккә исем ҡушыу (план төҙөү);</w:t>
      </w:r>
    </w:p>
    <w:p w:rsidR="00735E1D" w:rsidRDefault="003F480F" w:rsidP="00713C54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ba-RU"/>
        </w:rPr>
      </w:pPr>
      <w:r w:rsidRPr="00735E1D">
        <w:rPr>
          <w:rFonts w:ascii="Times New Roman" w:hAnsi="Times New Roman" w:cs="Times New Roman"/>
          <w:sz w:val="24"/>
          <w:szCs w:val="24"/>
          <w:lang w:val="ba-RU"/>
        </w:rPr>
        <w:t>ентекле йәки һайланғ</w:t>
      </w:r>
      <w:r w:rsidR="00735E1D">
        <w:rPr>
          <w:rFonts w:ascii="Times New Roman" w:hAnsi="Times New Roman" w:cs="Times New Roman"/>
          <w:sz w:val="24"/>
          <w:szCs w:val="24"/>
          <w:lang w:val="ba-RU"/>
        </w:rPr>
        <w:t>ан өлөштөң йөкмәткеһен һөйләү;</w:t>
      </w:r>
    </w:p>
    <w:p w:rsidR="00735E1D" w:rsidRDefault="00735E1D" w:rsidP="00713C54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ba-RU"/>
        </w:rPr>
      </w:pPr>
      <w:r>
        <w:rPr>
          <w:rFonts w:ascii="Times New Roman" w:hAnsi="Times New Roman" w:cs="Times New Roman"/>
          <w:sz w:val="24"/>
          <w:szCs w:val="24"/>
          <w:lang w:val="ba-RU"/>
        </w:rPr>
        <w:t xml:space="preserve"> тексты ентекле һөйләй белеү;</w:t>
      </w:r>
    </w:p>
    <w:p w:rsidR="00735E1D" w:rsidRDefault="00735E1D" w:rsidP="00713C54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ba-RU"/>
        </w:rPr>
      </w:pPr>
      <w:r>
        <w:rPr>
          <w:rFonts w:ascii="Times New Roman" w:hAnsi="Times New Roman" w:cs="Times New Roman"/>
          <w:sz w:val="24"/>
          <w:szCs w:val="24"/>
          <w:lang w:val="ba-RU"/>
        </w:rPr>
        <w:t>ҡыҫҡа хикәйә төҙөү;</w:t>
      </w:r>
    </w:p>
    <w:p w:rsidR="00735E1D" w:rsidRDefault="003F480F" w:rsidP="00713C54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ba-RU"/>
        </w:rPr>
      </w:pPr>
      <w:r w:rsidRPr="00735E1D">
        <w:rPr>
          <w:rFonts w:ascii="Times New Roman" w:hAnsi="Times New Roman" w:cs="Times New Roman"/>
          <w:sz w:val="24"/>
          <w:szCs w:val="24"/>
          <w:lang w:val="ba-RU"/>
        </w:rPr>
        <w:t>һүҙҙең өндәрен дөрөҫ атау, һүҙҙе ижеккә бүлеү, өндәр һәм хәрефтәр һанын билдәләү, дөрөҫ баҫым ҡуйыу, баҫымлы һәм баҫымһыҙ ижектәрҙе табыу, телдән өн-хәреф анализы яһа</w:t>
      </w:r>
      <w:r w:rsidR="00735E1D">
        <w:rPr>
          <w:rFonts w:ascii="Times New Roman" w:hAnsi="Times New Roman" w:cs="Times New Roman"/>
          <w:sz w:val="24"/>
          <w:szCs w:val="24"/>
          <w:lang w:val="ba-RU"/>
        </w:rPr>
        <w:t>у;</w:t>
      </w:r>
    </w:p>
    <w:p w:rsidR="00735E1D" w:rsidRDefault="003F480F" w:rsidP="00713C54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ba-RU"/>
        </w:rPr>
      </w:pPr>
      <w:r w:rsidRPr="00735E1D">
        <w:rPr>
          <w:rFonts w:ascii="Times New Roman" w:hAnsi="Times New Roman" w:cs="Times New Roman"/>
          <w:sz w:val="24"/>
          <w:szCs w:val="24"/>
          <w:lang w:val="ba-RU"/>
        </w:rPr>
        <w:t>һөйләм аҙағында т</w:t>
      </w:r>
      <w:r w:rsidR="00735E1D">
        <w:rPr>
          <w:rFonts w:ascii="Times New Roman" w:hAnsi="Times New Roman" w:cs="Times New Roman"/>
          <w:sz w:val="24"/>
          <w:szCs w:val="24"/>
          <w:lang w:val="ba-RU"/>
        </w:rPr>
        <w:t>ейешле тыныш билдәләрен ҡуйыу;</w:t>
      </w:r>
    </w:p>
    <w:p w:rsidR="00735E1D" w:rsidRDefault="003F480F" w:rsidP="00713C54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ba-RU"/>
        </w:rPr>
      </w:pPr>
      <w:r w:rsidRPr="00735E1D">
        <w:rPr>
          <w:rFonts w:ascii="Times New Roman" w:hAnsi="Times New Roman" w:cs="Times New Roman"/>
          <w:sz w:val="24"/>
          <w:szCs w:val="24"/>
          <w:lang w:val="ba-RU"/>
        </w:rPr>
        <w:t>баҫма тексты дөрөҫ итеп күсереп яҙыу, яҙылғанды ө</w:t>
      </w:r>
      <w:r w:rsidR="00735E1D">
        <w:rPr>
          <w:rFonts w:ascii="Times New Roman" w:hAnsi="Times New Roman" w:cs="Times New Roman"/>
          <w:sz w:val="24"/>
          <w:szCs w:val="24"/>
          <w:lang w:val="ba-RU"/>
        </w:rPr>
        <w:t>лгө менән сағыштырып тикшереү;</w:t>
      </w:r>
    </w:p>
    <w:p w:rsidR="00735E1D" w:rsidRDefault="003F480F" w:rsidP="00713C54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ba-RU"/>
        </w:rPr>
      </w:pPr>
      <w:r w:rsidRPr="00735E1D">
        <w:rPr>
          <w:rFonts w:ascii="Times New Roman" w:hAnsi="Times New Roman" w:cs="Times New Roman"/>
          <w:sz w:val="24"/>
          <w:szCs w:val="24"/>
          <w:lang w:val="ba-RU"/>
        </w:rPr>
        <w:t>һүҙҙәрҙе һәм ҙур булмаған һөйләмдәрҙе, 30-40 һүҙҙән то</w:t>
      </w:r>
      <w:r w:rsidR="00735E1D">
        <w:rPr>
          <w:rFonts w:ascii="Times New Roman" w:hAnsi="Times New Roman" w:cs="Times New Roman"/>
          <w:sz w:val="24"/>
          <w:szCs w:val="24"/>
          <w:lang w:val="ba-RU"/>
        </w:rPr>
        <w:t>рған тексты диктант итеп яҙыу;</w:t>
      </w:r>
    </w:p>
    <w:p w:rsidR="00735E1D" w:rsidRDefault="003F480F" w:rsidP="00713C54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ba-RU"/>
        </w:rPr>
      </w:pPr>
      <w:r w:rsidRPr="00735E1D">
        <w:rPr>
          <w:rFonts w:ascii="Times New Roman" w:hAnsi="Times New Roman" w:cs="Times New Roman"/>
          <w:sz w:val="24"/>
          <w:szCs w:val="24"/>
          <w:lang w:val="ba-RU"/>
        </w:rPr>
        <w:t>һүҙҙәрҙең ауыр яҙылышлы урындарын кү</w:t>
      </w:r>
      <w:r w:rsidR="00735E1D">
        <w:rPr>
          <w:rFonts w:ascii="Times New Roman" w:hAnsi="Times New Roman" w:cs="Times New Roman"/>
          <w:sz w:val="24"/>
          <w:szCs w:val="24"/>
          <w:lang w:val="ba-RU"/>
        </w:rPr>
        <w:t>реү һәм дөрөҫ яҙыу;</w:t>
      </w:r>
    </w:p>
    <w:p w:rsidR="00735E1D" w:rsidRDefault="003F480F" w:rsidP="00713C54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ba-RU"/>
        </w:rPr>
      </w:pPr>
      <w:r w:rsidRPr="00735E1D">
        <w:rPr>
          <w:rFonts w:ascii="Times New Roman" w:hAnsi="Times New Roman" w:cs="Times New Roman"/>
          <w:sz w:val="24"/>
          <w:szCs w:val="24"/>
          <w:lang w:val="ba-RU"/>
        </w:rPr>
        <w:t>һөйләмде, кешенең исемен һәм фамилияһын, географик атамаларҙы, хайуан ҡушаматтарын баш хәреф менән яҙыу; нәҙеклек (ь) һәм ҡалынлыҡ (ъ) билдәләрен, йә, йө, йү, йе, йо</w:t>
      </w:r>
      <w:r w:rsidR="00735E1D">
        <w:rPr>
          <w:rFonts w:ascii="Times New Roman" w:hAnsi="Times New Roman" w:cs="Times New Roman"/>
          <w:sz w:val="24"/>
          <w:szCs w:val="24"/>
          <w:lang w:val="ba-RU"/>
        </w:rPr>
        <w:t>, йы ҡушымсаларын дөрөҫ яҙыу;</w:t>
      </w:r>
    </w:p>
    <w:p w:rsidR="00735E1D" w:rsidRDefault="003F480F" w:rsidP="00713C54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ba-RU"/>
        </w:rPr>
      </w:pPr>
      <w:r w:rsidRPr="00735E1D">
        <w:rPr>
          <w:rFonts w:ascii="Times New Roman" w:hAnsi="Times New Roman" w:cs="Times New Roman"/>
          <w:sz w:val="24"/>
          <w:szCs w:val="24"/>
          <w:lang w:val="ba-RU"/>
        </w:rPr>
        <w:t>өйрәнелгән ҡағиҙәләргө хаталарҙы табып</w:t>
      </w:r>
      <w:r w:rsidR="00735E1D">
        <w:rPr>
          <w:rFonts w:ascii="Times New Roman" w:hAnsi="Times New Roman" w:cs="Times New Roman"/>
          <w:sz w:val="24"/>
          <w:szCs w:val="24"/>
          <w:lang w:val="ba-RU"/>
        </w:rPr>
        <w:t xml:space="preserve"> төҙәтеү;</w:t>
      </w:r>
    </w:p>
    <w:p w:rsidR="00735E1D" w:rsidRDefault="003F480F" w:rsidP="00713C54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ba-RU"/>
        </w:rPr>
      </w:pPr>
      <w:r w:rsidRPr="00735E1D">
        <w:rPr>
          <w:rFonts w:ascii="Times New Roman" w:hAnsi="Times New Roman" w:cs="Times New Roman"/>
          <w:sz w:val="24"/>
          <w:szCs w:val="24"/>
          <w:lang w:val="ba-RU"/>
        </w:rPr>
        <w:t>тамырҙаш һүҙҙәрҙең тамырын табыу, ялғауҙ</w:t>
      </w:r>
      <w:r w:rsidR="00735E1D">
        <w:rPr>
          <w:rFonts w:ascii="Times New Roman" w:hAnsi="Times New Roman" w:cs="Times New Roman"/>
          <w:sz w:val="24"/>
          <w:szCs w:val="24"/>
          <w:lang w:val="ba-RU"/>
        </w:rPr>
        <w:t>арҙы айыра белеү һәм билдәләү;</w:t>
      </w:r>
    </w:p>
    <w:p w:rsidR="00735E1D" w:rsidRDefault="003F480F" w:rsidP="00713C54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ba-RU"/>
        </w:rPr>
      </w:pPr>
      <w:r w:rsidRPr="00735E1D">
        <w:rPr>
          <w:rFonts w:ascii="Times New Roman" w:hAnsi="Times New Roman" w:cs="Times New Roman"/>
          <w:sz w:val="24"/>
          <w:szCs w:val="24"/>
          <w:lang w:val="ba-RU"/>
        </w:rPr>
        <w:t xml:space="preserve">һүҙҙәргә һорау ҡуйыу; </w:t>
      </w:r>
    </w:p>
    <w:p w:rsidR="00735E1D" w:rsidRDefault="003F480F" w:rsidP="00713C54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ba-RU"/>
        </w:rPr>
      </w:pPr>
      <w:r w:rsidRPr="00735E1D">
        <w:rPr>
          <w:rFonts w:ascii="Times New Roman" w:hAnsi="Times New Roman" w:cs="Times New Roman"/>
          <w:sz w:val="24"/>
          <w:szCs w:val="24"/>
          <w:lang w:val="ba-RU"/>
        </w:rPr>
        <w:t xml:space="preserve">кем? нимә? һорауына яуап биреүсе һүҙҙәрҙе күреү, һөйләмдә кем йәки нимә </w:t>
      </w:r>
      <w:r w:rsidR="00735E1D">
        <w:rPr>
          <w:rFonts w:ascii="Times New Roman" w:hAnsi="Times New Roman" w:cs="Times New Roman"/>
          <w:sz w:val="24"/>
          <w:szCs w:val="24"/>
          <w:lang w:val="ba-RU"/>
        </w:rPr>
        <w:t>тураһында һүҙ барыуын асыҡлау;</w:t>
      </w:r>
    </w:p>
    <w:p w:rsidR="00735E1D" w:rsidRDefault="003F480F" w:rsidP="00713C54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ba-RU"/>
        </w:rPr>
      </w:pPr>
      <w:r w:rsidRPr="00735E1D">
        <w:rPr>
          <w:rFonts w:ascii="Times New Roman" w:hAnsi="Times New Roman" w:cs="Times New Roman"/>
          <w:sz w:val="24"/>
          <w:szCs w:val="24"/>
          <w:lang w:val="ba-RU"/>
        </w:rPr>
        <w:t>бирелгән һүҙҙәрҙән йәки тема буйынса һөйләмдә</w:t>
      </w:r>
      <w:r w:rsidR="00735E1D">
        <w:rPr>
          <w:rFonts w:ascii="Times New Roman" w:hAnsi="Times New Roman" w:cs="Times New Roman"/>
          <w:sz w:val="24"/>
          <w:szCs w:val="24"/>
          <w:lang w:val="ba-RU"/>
        </w:rPr>
        <w:t>р төҙөү;</w:t>
      </w:r>
    </w:p>
    <w:p w:rsidR="003F480F" w:rsidRPr="00735E1D" w:rsidRDefault="003F480F" w:rsidP="00713C54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ba-RU"/>
        </w:rPr>
      </w:pPr>
      <w:r w:rsidRPr="00735E1D">
        <w:rPr>
          <w:rFonts w:ascii="Times New Roman" w:hAnsi="Times New Roman" w:cs="Times New Roman"/>
          <w:sz w:val="24"/>
          <w:szCs w:val="24"/>
          <w:lang w:val="ba-RU"/>
        </w:rPr>
        <w:t>картина йәки бирелгән тема буйынса ҙур булмаған текст төҙөү, уҡытыусы ярҙамында 4-5 һөйләмдән торған тексты дәфтәргә яҙыу.</w:t>
      </w:r>
    </w:p>
    <w:p w:rsidR="00C25730" w:rsidRDefault="00C25730" w:rsidP="003F48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a-RU"/>
        </w:rPr>
      </w:pPr>
    </w:p>
    <w:p w:rsidR="003F480F" w:rsidRPr="00735E1D" w:rsidRDefault="003F480F" w:rsidP="003F48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ba-RU"/>
        </w:rPr>
      </w:pPr>
      <w:r w:rsidRPr="00735E1D">
        <w:rPr>
          <w:rFonts w:ascii="Times New Roman" w:hAnsi="Times New Roman" w:cs="Times New Roman"/>
          <w:b/>
          <w:sz w:val="24"/>
          <w:szCs w:val="24"/>
          <w:lang w:val="ba-RU"/>
        </w:rPr>
        <w:t>Уҡыусыларҙың  белем  кимәленә талаптар.</w:t>
      </w:r>
    </w:p>
    <w:p w:rsidR="003F480F" w:rsidRPr="00735E1D" w:rsidRDefault="003F480F" w:rsidP="003F480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a-RU"/>
        </w:rPr>
      </w:pPr>
      <w:r w:rsidRPr="00735E1D">
        <w:rPr>
          <w:rFonts w:ascii="Times New Roman" w:hAnsi="Times New Roman" w:cs="Times New Roman"/>
          <w:sz w:val="24"/>
          <w:szCs w:val="24"/>
          <w:lang w:val="ba-RU"/>
        </w:rPr>
        <w:t>1. Һөйләгәнде йәки уҡығанды аңлай алыу (аудирование):</w:t>
      </w:r>
    </w:p>
    <w:p w:rsidR="00735E1D" w:rsidRDefault="003F480F" w:rsidP="00713C54">
      <w:pPr>
        <w:pStyle w:val="af0"/>
        <w:numPr>
          <w:ilvl w:val="0"/>
          <w:numId w:val="9"/>
        </w:numPr>
        <w:suppressAutoHyphens w:val="0"/>
        <w:contextualSpacing/>
        <w:rPr>
          <w:b w:val="0"/>
          <w:sz w:val="24"/>
          <w:szCs w:val="24"/>
          <w:lang w:val="ba-RU"/>
        </w:rPr>
      </w:pPr>
      <w:r w:rsidRPr="00735E1D">
        <w:rPr>
          <w:b w:val="0"/>
          <w:sz w:val="24"/>
          <w:szCs w:val="24"/>
          <w:lang w:val="ba-RU"/>
        </w:rPr>
        <w:t>уҡытыусының, иптәшенең һөйләгәнен, уҡығанын аңлай алыу;</w:t>
      </w:r>
    </w:p>
    <w:p w:rsidR="00735E1D" w:rsidRPr="00735E1D" w:rsidRDefault="003F480F" w:rsidP="00713C54">
      <w:pPr>
        <w:pStyle w:val="af0"/>
        <w:numPr>
          <w:ilvl w:val="0"/>
          <w:numId w:val="9"/>
        </w:numPr>
        <w:suppressAutoHyphens w:val="0"/>
        <w:contextualSpacing/>
        <w:rPr>
          <w:b w:val="0"/>
          <w:sz w:val="24"/>
          <w:szCs w:val="24"/>
          <w:lang w:val="ba-RU"/>
        </w:rPr>
      </w:pPr>
      <w:r w:rsidRPr="00735E1D">
        <w:rPr>
          <w:b w:val="0"/>
          <w:sz w:val="24"/>
          <w:szCs w:val="24"/>
          <w:lang w:val="ba-RU"/>
        </w:rPr>
        <w:t>иҫәнләшеү, һаубуллашыу, рәхмәт әйтеү, ғәфү үтенеү, үтенесте белдереү, рөхсәт һорау (телмәр этикеты);</w:t>
      </w:r>
    </w:p>
    <w:p w:rsidR="003F480F" w:rsidRPr="00735E1D" w:rsidRDefault="003F480F" w:rsidP="00713C54">
      <w:pPr>
        <w:pStyle w:val="af0"/>
        <w:numPr>
          <w:ilvl w:val="0"/>
          <w:numId w:val="9"/>
        </w:numPr>
        <w:suppressAutoHyphens w:val="0"/>
        <w:contextualSpacing/>
        <w:rPr>
          <w:b w:val="0"/>
          <w:sz w:val="24"/>
          <w:szCs w:val="24"/>
          <w:lang w:val="ba-RU"/>
        </w:rPr>
      </w:pPr>
      <w:r w:rsidRPr="00735E1D">
        <w:rPr>
          <w:b w:val="0"/>
          <w:sz w:val="24"/>
          <w:szCs w:val="24"/>
        </w:rPr>
        <w:t xml:space="preserve">текстың йөкмәткеһе, ситуация </w:t>
      </w:r>
      <w:proofErr w:type="spellStart"/>
      <w:r w:rsidRPr="00735E1D">
        <w:rPr>
          <w:b w:val="0"/>
          <w:sz w:val="24"/>
          <w:szCs w:val="24"/>
        </w:rPr>
        <w:t>буйынса</w:t>
      </w:r>
      <w:proofErr w:type="spellEnd"/>
      <w:r w:rsidRPr="00735E1D">
        <w:rPr>
          <w:b w:val="0"/>
          <w:sz w:val="24"/>
          <w:szCs w:val="24"/>
        </w:rPr>
        <w:t xml:space="preserve"> һорау биреү.</w:t>
      </w:r>
    </w:p>
    <w:p w:rsidR="003F480F" w:rsidRPr="006017F7" w:rsidRDefault="003F480F" w:rsidP="003F480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a-RU"/>
        </w:rPr>
      </w:pPr>
      <w:r w:rsidRPr="006017F7">
        <w:rPr>
          <w:rFonts w:ascii="Times New Roman" w:hAnsi="Times New Roman" w:cs="Times New Roman"/>
          <w:sz w:val="24"/>
          <w:szCs w:val="24"/>
          <w:lang w:val="ba-RU"/>
        </w:rPr>
        <w:t>2. Уҡыған текст буйынса, күҙәтеүҙәр нигеҙендә һөйләй белеү, ситуацияға ярашлы һөйләшеү (говорение):</w:t>
      </w:r>
    </w:p>
    <w:p w:rsidR="00735E1D" w:rsidRPr="006017F7" w:rsidRDefault="003F480F" w:rsidP="00713C54">
      <w:pPr>
        <w:numPr>
          <w:ilvl w:val="0"/>
          <w:numId w:val="10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a-RU"/>
        </w:rPr>
      </w:pPr>
      <w:r w:rsidRPr="006017F7">
        <w:rPr>
          <w:rFonts w:ascii="Times New Roman" w:hAnsi="Times New Roman" w:cs="Times New Roman"/>
          <w:sz w:val="24"/>
          <w:szCs w:val="24"/>
          <w:lang w:val="ba-RU"/>
        </w:rPr>
        <w:t>бәләкәй күләмле текстың йөкмәткеһен һөйләү,</w:t>
      </w:r>
    </w:p>
    <w:p w:rsidR="00735E1D" w:rsidRPr="006017F7" w:rsidRDefault="003F480F" w:rsidP="00713C54">
      <w:pPr>
        <w:numPr>
          <w:ilvl w:val="0"/>
          <w:numId w:val="10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a-RU"/>
        </w:rPr>
      </w:pPr>
      <w:r w:rsidRPr="006017F7">
        <w:rPr>
          <w:rFonts w:ascii="Times New Roman" w:hAnsi="Times New Roman" w:cs="Times New Roman"/>
          <w:sz w:val="24"/>
          <w:szCs w:val="24"/>
          <w:lang w:val="ba-RU"/>
        </w:rPr>
        <w:lastRenderedPageBreak/>
        <w:t>һүҙлек һүҙҙәрен белеү, уларҙы дөрөҫ ҡулланып һөйләү,</w:t>
      </w:r>
    </w:p>
    <w:p w:rsidR="00735E1D" w:rsidRDefault="003F480F" w:rsidP="00713C54">
      <w:pPr>
        <w:numPr>
          <w:ilvl w:val="0"/>
          <w:numId w:val="10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5E1D">
        <w:rPr>
          <w:rFonts w:ascii="Times New Roman" w:hAnsi="Times New Roman" w:cs="Times New Roman"/>
          <w:sz w:val="24"/>
          <w:szCs w:val="24"/>
        </w:rPr>
        <w:t>диалог төҙөү, төркөмдә</w:t>
      </w:r>
      <w:proofErr w:type="gramStart"/>
      <w:r w:rsidRPr="00735E1D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735E1D">
        <w:rPr>
          <w:rFonts w:ascii="Times New Roman" w:hAnsi="Times New Roman" w:cs="Times New Roman"/>
          <w:sz w:val="24"/>
          <w:szCs w:val="24"/>
        </w:rPr>
        <w:t>ҙә һөйләшеү,</w:t>
      </w:r>
    </w:p>
    <w:p w:rsidR="00735E1D" w:rsidRDefault="003F480F" w:rsidP="00713C54">
      <w:pPr>
        <w:numPr>
          <w:ilvl w:val="0"/>
          <w:numId w:val="10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5E1D">
        <w:rPr>
          <w:rFonts w:ascii="Times New Roman" w:hAnsi="Times New Roman" w:cs="Times New Roman"/>
          <w:sz w:val="24"/>
          <w:szCs w:val="24"/>
        </w:rPr>
        <w:t>үҙең, ғ</w:t>
      </w:r>
      <w:proofErr w:type="gramStart"/>
      <w:r w:rsidRPr="00735E1D">
        <w:rPr>
          <w:rFonts w:ascii="Times New Roman" w:hAnsi="Times New Roman" w:cs="Times New Roman"/>
          <w:sz w:val="24"/>
          <w:szCs w:val="24"/>
        </w:rPr>
        <w:t>аил</w:t>
      </w:r>
      <w:proofErr w:type="gramEnd"/>
      <w:r w:rsidRPr="00735E1D">
        <w:rPr>
          <w:rFonts w:ascii="Times New Roman" w:hAnsi="Times New Roman" w:cs="Times New Roman"/>
          <w:sz w:val="24"/>
          <w:szCs w:val="24"/>
        </w:rPr>
        <w:t>ә ағзалары, уларҙың исемдәрен белеү, һөнәр-шөғөлдәре, туғанлыҡ мөнәсәбәте һ.б. тураһында һөйләү,</w:t>
      </w:r>
    </w:p>
    <w:p w:rsidR="00735E1D" w:rsidRDefault="003F480F" w:rsidP="008E5831">
      <w:pPr>
        <w:numPr>
          <w:ilvl w:val="0"/>
          <w:numId w:val="10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5E1D">
        <w:rPr>
          <w:rFonts w:ascii="Times New Roman" w:hAnsi="Times New Roman" w:cs="Times New Roman"/>
          <w:sz w:val="24"/>
          <w:szCs w:val="24"/>
        </w:rPr>
        <w:t>ваҡиғағ</w:t>
      </w:r>
      <w:proofErr w:type="gramStart"/>
      <w:r w:rsidRPr="00735E1D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735E1D">
        <w:rPr>
          <w:rFonts w:ascii="Times New Roman" w:hAnsi="Times New Roman" w:cs="Times New Roman"/>
          <w:sz w:val="24"/>
          <w:szCs w:val="24"/>
        </w:rPr>
        <w:t>, персонажға үҙ мөнәсәбәтеңде әйтеп биреү,</w:t>
      </w:r>
    </w:p>
    <w:p w:rsidR="003F480F" w:rsidRPr="00735E1D" w:rsidRDefault="003F480F" w:rsidP="008E5831">
      <w:pPr>
        <w:numPr>
          <w:ilvl w:val="0"/>
          <w:numId w:val="10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5E1D">
        <w:rPr>
          <w:rFonts w:ascii="Times New Roman" w:hAnsi="Times New Roman" w:cs="Times New Roman"/>
          <w:sz w:val="24"/>
          <w:szCs w:val="24"/>
        </w:rPr>
        <w:t xml:space="preserve">башҡорт теленән </w:t>
      </w:r>
      <w:proofErr w:type="gramStart"/>
      <w:r w:rsidRPr="00735E1D">
        <w:rPr>
          <w:rFonts w:ascii="Times New Roman" w:hAnsi="Times New Roman" w:cs="Times New Roman"/>
          <w:sz w:val="24"/>
          <w:szCs w:val="24"/>
        </w:rPr>
        <w:t>русса</w:t>
      </w:r>
      <w:proofErr w:type="gramEnd"/>
      <w:r w:rsidRPr="00735E1D">
        <w:rPr>
          <w:rFonts w:ascii="Times New Roman" w:hAnsi="Times New Roman" w:cs="Times New Roman"/>
          <w:sz w:val="24"/>
          <w:szCs w:val="24"/>
        </w:rPr>
        <w:t>ға һәм киреһенсә тәржемә итеү.</w:t>
      </w:r>
    </w:p>
    <w:p w:rsidR="003F480F" w:rsidRPr="003F480F" w:rsidRDefault="003F480F" w:rsidP="008E58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80F">
        <w:rPr>
          <w:rFonts w:ascii="Times New Roman" w:hAnsi="Times New Roman" w:cs="Times New Roman"/>
          <w:sz w:val="24"/>
          <w:szCs w:val="24"/>
        </w:rPr>
        <w:t>3. Уҡыу (чтение):</w:t>
      </w:r>
    </w:p>
    <w:p w:rsidR="00735E1D" w:rsidRDefault="003F480F" w:rsidP="008E5831">
      <w:pPr>
        <w:numPr>
          <w:ilvl w:val="0"/>
          <w:numId w:val="11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80F">
        <w:rPr>
          <w:rFonts w:ascii="Times New Roman" w:hAnsi="Times New Roman" w:cs="Times New Roman"/>
          <w:sz w:val="24"/>
          <w:szCs w:val="24"/>
        </w:rPr>
        <w:t>тексты дө</w:t>
      </w:r>
      <w:proofErr w:type="gramStart"/>
      <w:r w:rsidRPr="003F480F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3F480F">
        <w:rPr>
          <w:rFonts w:ascii="Times New Roman" w:hAnsi="Times New Roman" w:cs="Times New Roman"/>
          <w:sz w:val="24"/>
          <w:szCs w:val="24"/>
        </w:rPr>
        <w:t xml:space="preserve">өҫ, </w:t>
      </w:r>
      <w:proofErr w:type="spellStart"/>
      <w:r w:rsidRPr="003F480F">
        <w:rPr>
          <w:rFonts w:ascii="Times New Roman" w:hAnsi="Times New Roman" w:cs="Times New Roman"/>
          <w:sz w:val="24"/>
          <w:szCs w:val="24"/>
        </w:rPr>
        <w:t>шыма</w:t>
      </w:r>
      <w:proofErr w:type="spellEnd"/>
      <w:r w:rsidRPr="003F480F">
        <w:rPr>
          <w:rFonts w:ascii="Times New Roman" w:hAnsi="Times New Roman" w:cs="Times New Roman"/>
          <w:sz w:val="24"/>
          <w:szCs w:val="24"/>
        </w:rPr>
        <w:t>, талғын уҡыу (</w:t>
      </w:r>
      <w:proofErr w:type="spellStart"/>
      <w:r w:rsidRPr="003F480F">
        <w:rPr>
          <w:rFonts w:ascii="Times New Roman" w:hAnsi="Times New Roman" w:cs="Times New Roman"/>
          <w:sz w:val="24"/>
          <w:szCs w:val="24"/>
        </w:rPr>
        <w:t>орфоэпик</w:t>
      </w:r>
      <w:proofErr w:type="spellEnd"/>
      <w:r w:rsidRPr="003F48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480F">
        <w:rPr>
          <w:rFonts w:ascii="Times New Roman" w:hAnsi="Times New Roman" w:cs="Times New Roman"/>
          <w:sz w:val="24"/>
          <w:szCs w:val="24"/>
        </w:rPr>
        <w:t>нормалар</w:t>
      </w:r>
      <w:proofErr w:type="spellEnd"/>
      <w:r w:rsidRPr="003F480F">
        <w:rPr>
          <w:rFonts w:ascii="Times New Roman" w:hAnsi="Times New Roman" w:cs="Times New Roman"/>
          <w:sz w:val="24"/>
          <w:szCs w:val="24"/>
        </w:rPr>
        <w:t xml:space="preserve"> нигеҙендә),</w:t>
      </w:r>
    </w:p>
    <w:p w:rsidR="00735E1D" w:rsidRDefault="003F480F" w:rsidP="008E5831">
      <w:pPr>
        <w:numPr>
          <w:ilvl w:val="0"/>
          <w:numId w:val="11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5E1D">
        <w:rPr>
          <w:rFonts w:ascii="Times New Roman" w:hAnsi="Times New Roman" w:cs="Times New Roman"/>
          <w:sz w:val="24"/>
          <w:szCs w:val="24"/>
        </w:rPr>
        <w:t>поэтик әҫәрҙә</w:t>
      </w:r>
      <w:proofErr w:type="gramStart"/>
      <w:r w:rsidRPr="00735E1D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735E1D">
        <w:rPr>
          <w:rFonts w:ascii="Times New Roman" w:hAnsi="Times New Roman" w:cs="Times New Roman"/>
          <w:sz w:val="24"/>
          <w:szCs w:val="24"/>
        </w:rPr>
        <w:t>ҙе дөрөҫ интонация менән уҡыу,</w:t>
      </w:r>
    </w:p>
    <w:p w:rsidR="00735E1D" w:rsidRDefault="003F480F" w:rsidP="008E5831">
      <w:pPr>
        <w:numPr>
          <w:ilvl w:val="0"/>
          <w:numId w:val="11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5E1D">
        <w:rPr>
          <w:rFonts w:ascii="Times New Roman" w:hAnsi="Times New Roman" w:cs="Times New Roman"/>
          <w:sz w:val="24"/>
          <w:szCs w:val="24"/>
        </w:rPr>
        <w:t xml:space="preserve">уҡыған текстың йөкмәткеһен билдәләй </w:t>
      </w:r>
      <w:proofErr w:type="spellStart"/>
      <w:r w:rsidRPr="00735E1D">
        <w:rPr>
          <w:rFonts w:ascii="Times New Roman" w:hAnsi="Times New Roman" w:cs="Times New Roman"/>
          <w:sz w:val="24"/>
          <w:szCs w:val="24"/>
        </w:rPr>
        <w:t>алыу</w:t>
      </w:r>
      <w:proofErr w:type="spellEnd"/>
      <w:r w:rsidRPr="00735E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5E1D">
        <w:rPr>
          <w:rFonts w:ascii="Times New Roman" w:hAnsi="Times New Roman" w:cs="Times New Roman"/>
          <w:sz w:val="24"/>
          <w:szCs w:val="24"/>
        </w:rPr>
        <w:t>персонаждарын</w:t>
      </w:r>
      <w:proofErr w:type="spellEnd"/>
      <w:r w:rsidRPr="00735E1D">
        <w:rPr>
          <w:rFonts w:ascii="Times New Roman" w:hAnsi="Times New Roman" w:cs="Times New Roman"/>
          <w:sz w:val="24"/>
          <w:szCs w:val="24"/>
        </w:rPr>
        <w:t xml:space="preserve"> әйтеү,</w:t>
      </w:r>
    </w:p>
    <w:p w:rsidR="003F480F" w:rsidRPr="00735E1D" w:rsidRDefault="003F480F" w:rsidP="008E5831">
      <w:pPr>
        <w:numPr>
          <w:ilvl w:val="0"/>
          <w:numId w:val="11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35E1D">
        <w:rPr>
          <w:rFonts w:ascii="Times New Roman" w:hAnsi="Times New Roman" w:cs="Times New Roman"/>
          <w:sz w:val="24"/>
          <w:szCs w:val="24"/>
        </w:rPr>
        <w:t>текстан</w:t>
      </w:r>
      <w:proofErr w:type="spellEnd"/>
      <w:r w:rsidRPr="00735E1D">
        <w:rPr>
          <w:rFonts w:ascii="Times New Roman" w:hAnsi="Times New Roman" w:cs="Times New Roman"/>
          <w:sz w:val="24"/>
          <w:szCs w:val="24"/>
        </w:rPr>
        <w:t xml:space="preserve"> һорауҙарға </w:t>
      </w:r>
      <w:proofErr w:type="spellStart"/>
      <w:r w:rsidRPr="00735E1D">
        <w:rPr>
          <w:rFonts w:ascii="Times New Roman" w:hAnsi="Times New Roman" w:cs="Times New Roman"/>
          <w:sz w:val="24"/>
          <w:szCs w:val="24"/>
        </w:rPr>
        <w:t>яуаптар</w:t>
      </w:r>
      <w:proofErr w:type="spellEnd"/>
      <w:r w:rsidRPr="00735E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5E1D">
        <w:rPr>
          <w:rFonts w:ascii="Times New Roman" w:hAnsi="Times New Roman" w:cs="Times New Roman"/>
          <w:sz w:val="24"/>
          <w:szCs w:val="24"/>
        </w:rPr>
        <w:t>табыу</w:t>
      </w:r>
      <w:proofErr w:type="spellEnd"/>
      <w:r w:rsidRPr="00735E1D">
        <w:rPr>
          <w:rFonts w:ascii="Times New Roman" w:hAnsi="Times New Roman" w:cs="Times New Roman"/>
          <w:sz w:val="24"/>
          <w:szCs w:val="24"/>
        </w:rPr>
        <w:t>, уҡып кү</w:t>
      </w:r>
      <w:proofErr w:type="gramStart"/>
      <w:r w:rsidRPr="00735E1D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735E1D">
        <w:rPr>
          <w:rFonts w:ascii="Times New Roman" w:hAnsi="Times New Roman" w:cs="Times New Roman"/>
          <w:sz w:val="24"/>
          <w:szCs w:val="24"/>
        </w:rPr>
        <w:t>һәтеү.</w:t>
      </w:r>
    </w:p>
    <w:p w:rsidR="003F480F" w:rsidRPr="003F480F" w:rsidRDefault="003F480F" w:rsidP="008E58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80F">
        <w:rPr>
          <w:rFonts w:ascii="Times New Roman" w:hAnsi="Times New Roman" w:cs="Times New Roman"/>
          <w:sz w:val="24"/>
          <w:szCs w:val="24"/>
        </w:rPr>
        <w:t>4. Яҙыу (письмо):</w:t>
      </w:r>
    </w:p>
    <w:p w:rsidR="00735E1D" w:rsidRDefault="003F480F" w:rsidP="008E5831">
      <w:pPr>
        <w:numPr>
          <w:ilvl w:val="0"/>
          <w:numId w:val="12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80F">
        <w:rPr>
          <w:rFonts w:ascii="Times New Roman" w:hAnsi="Times New Roman" w:cs="Times New Roman"/>
          <w:sz w:val="24"/>
          <w:szCs w:val="24"/>
        </w:rPr>
        <w:t>хәрефтә</w:t>
      </w:r>
      <w:proofErr w:type="gramStart"/>
      <w:r w:rsidRPr="003F480F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3F480F">
        <w:rPr>
          <w:rFonts w:ascii="Times New Roman" w:hAnsi="Times New Roman" w:cs="Times New Roman"/>
          <w:sz w:val="24"/>
          <w:szCs w:val="24"/>
        </w:rPr>
        <w:t xml:space="preserve">ҙе </w:t>
      </w:r>
      <w:proofErr w:type="spellStart"/>
      <w:r w:rsidRPr="003F480F">
        <w:rPr>
          <w:rFonts w:ascii="Times New Roman" w:hAnsi="Times New Roman" w:cs="Times New Roman"/>
          <w:sz w:val="24"/>
          <w:szCs w:val="24"/>
        </w:rPr>
        <w:t>матур</w:t>
      </w:r>
      <w:proofErr w:type="spellEnd"/>
      <w:r w:rsidRPr="003F480F">
        <w:rPr>
          <w:rFonts w:ascii="Times New Roman" w:hAnsi="Times New Roman" w:cs="Times New Roman"/>
          <w:sz w:val="24"/>
          <w:szCs w:val="24"/>
        </w:rPr>
        <w:t xml:space="preserve">, дөрөҫ, </w:t>
      </w:r>
      <w:proofErr w:type="spellStart"/>
      <w:r w:rsidRPr="003F480F">
        <w:rPr>
          <w:rFonts w:ascii="Times New Roman" w:hAnsi="Times New Roman" w:cs="Times New Roman"/>
          <w:sz w:val="24"/>
          <w:szCs w:val="24"/>
        </w:rPr>
        <w:t>тейешле</w:t>
      </w:r>
      <w:proofErr w:type="spellEnd"/>
      <w:r w:rsidRPr="003F480F">
        <w:rPr>
          <w:rFonts w:ascii="Times New Roman" w:hAnsi="Times New Roman" w:cs="Times New Roman"/>
          <w:sz w:val="24"/>
          <w:szCs w:val="24"/>
        </w:rPr>
        <w:t xml:space="preserve"> кимәлдә </w:t>
      </w:r>
      <w:proofErr w:type="spellStart"/>
      <w:r w:rsidRPr="003F480F">
        <w:rPr>
          <w:rFonts w:ascii="Times New Roman" w:hAnsi="Times New Roman" w:cs="Times New Roman"/>
          <w:sz w:val="24"/>
          <w:szCs w:val="24"/>
        </w:rPr>
        <w:t>тоташтырып</w:t>
      </w:r>
      <w:proofErr w:type="spellEnd"/>
      <w:r w:rsidRPr="003F480F">
        <w:rPr>
          <w:rFonts w:ascii="Times New Roman" w:hAnsi="Times New Roman" w:cs="Times New Roman"/>
          <w:sz w:val="24"/>
          <w:szCs w:val="24"/>
        </w:rPr>
        <w:t xml:space="preserve"> яҙыу,</w:t>
      </w:r>
    </w:p>
    <w:p w:rsidR="00735E1D" w:rsidRDefault="003F480F" w:rsidP="008E5831">
      <w:pPr>
        <w:numPr>
          <w:ilvl w:val="0"/>
          <w:numId w:val="12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5E1D">
        <w:rPr>
          <w:rFonts w:ascii="Times New Roman" w:hAnsi="Times New Roman" w:cs="Times New Roman"/>
          <w:sz w:val="24"/>
          <w:szCs w:val="24"/>
        </w:rPr>
        <w:t>ҙур булмаған тексты күсереп яҙыу,</w:t>
      </w:r>
    </w:p>
    <w:p w:rsidR="003F480F" w:rsidRPr="00735E1D" w:rsidRDefault="003F480F" w:rsidP="008E5831">
      <w:pPr>
        <w:numPr>
          <w:ilvl w:val="0"/>
          <w:numId w:val="12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35E1D">
        <w:rPr>
          <w:rFonts w:ascii="Times New Roman" w:hAnsi="Times New Roman" w:cs="Times New Roman"/>
          <w:sz w:val="24"/>
          <w:szCs w:val="24"/>
        </w:rPr>
        <w:t>шундай</w:t>
      </w:r>
      <w:proofErr w:type="spellEnd"/>
      <w:r w:rsidRPr="00735E1D">
        <w:rPr>
          <w:rFonts w:ascii="Times New Roman" w:hAnsi="Times New Roman" w:cs="Times New Roman"/>
          <w:sz w:val="24"/>
          <w:szCs w:val="24"/>
        </w:rPr>
        <w:t xml:space="preserve"> уҡ текст </w:t>
      </w:r>
      <w:proofErr w:type="spellStart"/>
      <w:r w:rsidRPr="00735E1D">
        <w:rPr>
          <w:rFonts w:ascii="Times New Roman" w:hAnsi="Times New Roman" w:cs="Times New Roman"/>
          <w:sz w:val="24"/>
          <w:szCs w:val="24"/>
        </w:rPr>
        <w:t>буйынса</w:t>
      </w:r>
      <w:proofErr w:type="spellEnd"/>
      <w:r w:rsidRPr="00735E1D">
        <w:rPr>
          <w:rFonts w:ascii="Times New Roman" w:hAnsi="Times New Roman" w:cs="Times New Roman"/>
          <w:sz w:val="24"/>
          <w:szCs w:val="24"/>
        </w:rPr>
        <w:t xml:space="preserve"> йә картина нигеҙендә 2-3 һ</w:t>
      </w:r>
      <w:proofErr w:type="gramStart"/>
      <w:r w:rsidRPr="00735E1D">
        <w:rPr>
          <w:rFonts w:ascii="Times New Roman" w:hAnsi="Times New Roman" w:cs="Times New Roman"/>
          <w:sz w:val="24"/>
          <w:szCs w:val="24"/>
        </w:rPr>
        <w:t>орау</w:t>
      </w:r>
      <w:proofErr w:type="gramEnd"/>
      <w:r w:rsidRPr="00735E1D">
        <w:rPr>
          <w:rFonts w:ascii="Times New Roman" w:hAnsi="Times New Roman" w:cs="Times New Roman"/>
          <w:sz w:val="24"/>
          <w:szCs w:val="24"/>
        </w:rPr>
        <w:t xml:space="preserve">ға </w:t>
      </w:r>
      <w:proofErr w:type="spellStart"/>
      <w:r w:rsidRPr="00735E1D">
        <w:rPr>
          <w:rFonts w:ascii="Times New Roman" w:hAnsi="Times New Roman" w:cs="Times New Roman"/>
          <w:sz w:val="24"/>
          <w:szCs w:val="24"/>
        </w:rPr>
        <w:t>яуап</w:t>
      </w:r>
      <w:proofErr w:type="spellEnd"/>
      <w:r w:rsidRPr="00735E1D">
        <w:rPr>
          <w:rFonts w:ascii="Times New Roman" w:hAnsi="Times New Roman" w:cs="Times New Roman"/>
          <w:sz w:val="24"/>
          <w:szCs w:val="24"/>
        </w:rPr>
        <w:t xml:space="preserve"> яҙыу,</w:t>
      </w:r>
    </w:p>
    <w:p w:rsidR="00735E1D" w:rsidRDefault="003F480F" w:rsidP="008E58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80F">
        <w:rPr>
          <w:rFonts w:ascii="Times New Roman" w:hAnsi="Times New Roman" w:cs="Times New Roman"/>
          <w:sz w:val="24"/>
          <w:szCs w:val="24"/>
        </w:rPr>
        <w:t xml:space="preserve">бирелгән ситуация </w:t>
      </w:r>
      <w:proofErr w:type="spellStart"/>
      <w:r w:rsidRPr="003F480F">
        <w:rPr>
          <w:rFonts w:ascii="Times New Roman" w:hAnsi="Times New Roman" w:cs="Times New Roman"/>
          <w:sz w:val="24"/>
          <w:szCs w:val="24"/>
        </w:rPr>
        <w:t>буйынса</w:t>
      </w:r>
      <w:proofErr w:type="spellEnd"/>
      <w:r w:rsidRPr="003F480F">
        <w:rPr>
          <w:rFonts w:ascii="Times New Roman" w:hAnsi="Times New Roman" w:cs="Times New Roman"/>
          <w:sz w:val="24"/>
          <w:szCs w:val="24"/>
        </w:rPr>
        <w:t xml:space="preserve"> 2-3 һөйләмдән торған текст яҙыу,</w:t>
      </w:r>
    </w:p>
    <w:p w:rsidR="003F480F" w:rsidRPr="00C25730" w:rsidRDefault="003F480F" w:rsidP="008E58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80F">
        <w:rPr>
          <w:rFonts w:ascii="Times New Roman" w:hAnsi="Times New Roman" w:cs="Times New Roman"/>
          <w:sz w:val="24"/>
          <w:szCs w:val="24"/>
        </w:rPr>
        <w:t xml:space="preserve">ныҡлы әҙерлектән һуң өйрәтеү характерындағы диктант, изложение, </w:t>
      </w:r>
      <w:proofErr w:type="spellStart"/>
      <w:r w:rsidRPr="003F480F">
        <w:rPr>
          <w:rFonts w:ascii="Times New Roman" w:hAnsi="Times New Roman" w:cs="Times New Roman"/>
          <w:sz w:val="24"/>
          <w:szCs w:val="24"/>
        </w:rPr>
        <w:t>инша</w:t>
      </w:r>
      <w:proofErr w:type="spellEnd"/>
      <w:r w:rsidRPr="003F480F">
        <w:rPr>
          <w:rFonts w:ascii="Times New Roman" w:hAnsi="Times New Roman" w:cs="Times New Roman"/>
          <w:sz w:val="24"/>
          <w:szCs w:val="24"/>
        </w:rPr>
        <w:t xml:space="preserve"> яҙыу (</w:t>
      </w:r>
      <w:proofErr w:type="spellStart"/>
      <w:r w:rsidRPr="003F480F">
        <w:rPr>
          <w:rFonts w:ascii="Times New Roman" w:hAnsi="Times New Roman" w:cs="Times New Roman"/>
          <w:sz w:val="24"/>
          <w:szCs w:val="24"/>
        </w:rPr>
        <w:t>программала</w:t>
      </w:r>
      <w:proofErr w:type="spellEnd"/>
      <w:r w:rsidRPr="003F480F">
        <w:rPr>
          <w:rFonts w:ascii="Times New Roman" w:hAnsi="Times New Roman" w:cs="Times New Roman"/>
          <w:sz w:val="24"/>
          <w:szCs w:val="24"/>
        </w:rPr>
        <w:t xml:space="preserve"> </w:t>
      </w:r>
      <w:r w:rsidR="00C25730">
        <w:rPr>
          <w:rFonts w:ascii="Times New Roman" w:hAnsi="Times New Roman" w:cs="Times New Roman"/>
          <w:sz w:val="24"/>
          <w:szCs w:val="24"/>
        </w:rPr>
        <w:t>кү</w:t>
      </w:r>
      <w:proofErr w:type="gramStart"/>
      <w:r w:rsidR="00C25730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C25730">
        <w:rPr>
          <w:rFonts w:ascii="Times New Roman" w:hAnsi="Times New Roman" w:cs="Times New Roman"/>
          <w:sz w:val="24"/>
          <w:szCs w:val="24"/>
        </w:rPr>
        <w:t xml:space="preserve">һәтелгән </w:t>
      </w:r>
      <w:proofErr w:type="spellStart"/>
      <w:r w:rsidR="00C25730">
        <w:rPr>
          <w:rFonts w:ascii="Times New Roman" w:hAnsi="Times New Roman" w:cs="Times New Roman"/>
          <w:sz w:val="24"/>
          <w:szCs w:val="24"/>
        </w:rPr>
        <w:t>нормалар</w:t>
      </w:r>
      <w:proofErr w:type="spellEnd"/>
      <w:r w:rsidR="00C25730">
        <w:rPr>
          <w:rFonts w:ascii="Times New Roman" w:hAnsi="Times New Roman" w:cs="Times New Roman"/>
          <w:sz w:val="24"/>
          <w:szCs w:val="24"/>
        </w:rPr>
        <w:t xml:space="preserve"> күләмендә)</w:t>
      </w:r>
    </w:p>
    <w:p w:rsidR="00C25730" w:rsidRDefault="00C25730" w:rsidP="003F480F">
      <w:pPr>
        <w:spacing w:after="0" w:line="240" w:lineRule="auto"/>
        <w:ind w:right="82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ba-RU"/>
        </w:rPr>
      </w:pPr>
    </w:p>
    <w:p w:rsidR="003F480F" w:rsidRPr="004E596B" w:rsidRDefault="003F480F" w:rsidP="003F480F">
      <w:pPr>
        <w:spacing w:after="0" w:line="240" w:lineRule="auto"/>
        <w:ind w:right="82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ba-RU"/>
        </w:rPr>
      </w:pPr>
      <w:r w:rsidRPr="004E596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ba-RU"/>
        </w:rPr>
        <w:t>Уҡытыу предметының төп йөкмәткеһе.</w:t>
      </w:r>
    </w:p>
    <w:p w:rsidR="004E596B" w:rsidRDefault="004E596B" w:rsidP="003F480F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  <w:lang w:val="ba-RU"/>
        </w:rPr>
      </w:pPr>
    </w:p>
    <w:p w:rsidR="004E596B" w:rsidRPr="004E596B" w:rsidRDefault="004B3C47" w:rsidP="004B3C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ba-RU"/>
        </w:rPr>
      </w:pPr>
      <w:r>
        <w:rPr>
          <w:rFonts w:ascii="Times New Roman" w:hAnsi="Times New Roman" w:cs="Times New Roman"/>
          <w:b/>
          <w:sz w:val="24"/>
          <w:szCs w:val="24"/>
          <w:lang w:val="ba-RU"/>
        </w:rPr>
        <w:t xml:space="preserve">Һаумы, мәктәп! -  </w:t>
      </w:r>
      <w:r w:rsidRPr="004B3C47">
        <w:rPr>
          <w:rFonts w:ascii="Times New Roman" w:hAnsi="Times New Roman" w:cs="Times New Roman"/>
          <w:b/>
          <w:sz w:val="24"/>
          <w:szCs w:val="24"/>
          <w:lang w:val="ba-RU"/>
        </w:rPr>
        <w:t>1</w:t>
      </w:r>
      <w:r w:rsidR="004E596B" w:rsidRPr="004E596B">
        <w:rPr>
          <w:rFonts w:ascii="Times New Roman" w:hAnsi="Times New Roman" w:cs="Times New Roman"/>
          <w:b/>
          <w:sz w:val="24"/>
          <w:szCs w:val="24"/>
          <w:lang w:val="ba-RU"/>
        </w:rPr>
        <w:t xml:space="preserve"> сәғәт.</w:t>
      </w:r>
    </w:p>
    <w:p w:rsidR="004E596B" w:rsidRPr="004E596B" w:rsidRDefault="004E596B" w:rsidP="008E58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a-RU"/>
        </w:rPr>
      </w:pPr>
      <w:r w:rsidRPr="004E596B">
        <w:rPr>
          <w:rFonts w:ascii="Times New Roman" w:hAnsi="Times New Roman" w:cs="Times New Roman"/>
          <w:sz w:val="24"/>
          <w:szCs w:val="24"/>
          <w:lang w:val="ba-RU"/>
        </w:rPr>
        <w:t xml:space="preserve"> Уҡыу эшмәкәрлеге, уҡыу әсбаптары, уларҙы бөхтә тотоу. Көн режимы,таҙалыҡ, йыйнаҡлыҡ. Класта дуҫлыҡ, берҙәмлек, иман тураһында һөйләшеүҙәр,әҫәрҙәр уҡыу. Башҡорт телендә өндәрҙең, хәрефтәрҙең дөрөҫ эйтелеше һәм яҙылышы. </w:t>
      </w:r>
      <w:r w:rsidRPr="004E596B">
        <w:rPr>
          <w:rFonts w:ascii="Times New Roman" w:hAnsi="Times New Roman" w:cs="Times New Roman"/>
          <w:i/>
          <w:sz w:val="24"/>
          <w:szCs w:val="24"/>
          <w:lang w:val="ba-RU"/>
        </w:rPr>
        <w:t xml:space="preserve">Ярай, ярамай, мөмкин </w:t>
      </w:r>
      <w:r w:rsidRPr="004E596B">
        <w:rPr>
          <w:rFonts w:ascii="Times New Roman" w:hAnsi="Times New Roman" w:cs="Times New Roman"/>
          <w:sz w:val="24"/>
          <w:szCs w:val="24"/>
          <w:lang w:val="ba-RU"/>
        </w:rPr>
        <w:t>һүҙҙәренең ҡулланышын активлаштырыу.</w:t>
      </w:r>
    </w:p>
    <w:p w:rsidR="0076304C" w:rsidRPr="004E596B" w:rsidRDefault="004B3C47" w:rsidP="008E58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a-RU"/>
        </w:rPr>
      </w:pPr>
      <w:r>
        <w:rPr>
          <w:rFonts w:ascii="Times New Roman" w:hAnsi="Times New Roman" w:cs="Times New Roman"/>
          <w:b/>
          <w:sz w:val="24"/>
          <w:szCs w:val="24"/>
          <w:lang w:val="ba-RU"/>
        </w:rPr>
        <w:t xml:space="preserve">Мин танышам - </w:t>
      </w:r>
      <w:r w:rsidR="003F480F" w:rsidRPr="004E596B">
        <w:rPr>
          <w:rFonts w:ascii="Times New Roman" w:hAnsi="Times New Roman" w:cs="Times New Roman"/>
          <w:b/>
          <w:sz w:val="24"/>
          <w:szCs w:val="24"/>
          <w:lang w:val="ba-RU"/>
        </w:rPr>
        <w:t xml:space="preserve"> </w:t>
      </w:r>
      <w:r w:rsidR="00F54DC2">
        <w:rPr>
          <w:rFonts w:ascii="Times New Roman" w:hAnsi="Times New Roman" w:cs="Times New Roman"/>
          <w:b/>
          <w:sz w:val="24"/>
          <w:szCs w:val="24"/>
          <w:lang w:val="ba-RU"/>
        </w:rPr>
        <w:t xml:space="preserve">4 </w:t>
      </w:r>
      <w:r w:rsidR="003F480F" w:rsidRPr="004E596B">
        <w:rPr>
          <w:rFonts w:ascii="Times New Roman" w:hAnsi="Times New Roman" w:cs="Times New Roman"/>
          <w:b/>
          <w:sz w:val="24"/>
          <w:szCs w:val="24"/>
          <w:lang w:val="ba-RU"/>
        </w:rPr>
        <w:t>сәғәт.</w:t>
      </w:r>
      <w:r w:rsidR="003F480F" w:rsidRPr="004E596B">
        <w:rPr>
          <w:rFonts w:ascii="Times New Roman" w:hAnsi="Times New Roman" w:cs="Times New Roman"/>
          <w:sz w:val="24"/>
          <w:szCs w:val="24"/>
          <w:lang w:val="ba-RU"/>
        </w:rPr>
        <w:t xml:space="preserve"> </w:t>
      </w:r>
    </w:p>
    <w:p w:rsidR="003F480F" w:rsidRPr="00340813" w:rsidRDefault="003F480F" w:rsidP="008E58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a-RU"/>
        </w:rPr>
      </w:pPr>
      <w:r w:rsidRPr="006017F7">
        <w:rPr>
          <w:rFonts w:ascii="Times New Roman" w:hAnsi="Times New Roman" w:cs="Times New Roman"/>
          <w:sz w:val="24"/>
          <w:szCs w:val="24"/>
          <w:lang w:val="ba-RU"/>
        </w:rPr>
        <w:t xml:space="preserve">Иҫәнләшеү. Танышыу диалогы.  Һин ҡайҙан? Һиңә нисә йәш? Һинең туғандарың бармы? (Сәнғәтле һөйләшеү.) </w:t>
      </w:r>
      <w:r w:rsidRPr="00340813">
        <w:rPr>
          <w:rFonts w:ascii="Times New Roman" w:hAnsi="Times New Roman" w:cs="Times New Roman"/>
          <w:sz w:val="24"/>
          <w:szCs w:val="24"/>
          <w:lang w:val="ba-RU"/>
        </w:rPr>
        <w:t>Башҡорт теленең үҙенсәлекле өндәре һәм хәрефтәре. Хат яҙыу.</w:t>
      </w:r>
    </w:p>
    <w:p w:rsidR="004B3C47" w:rsidRDefault="004B3C47" w:rsidP="008E583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a-RU"/>
        </w:rPr>
      </w:pPr>
      <w:r w:rsidRPr="00340813">
        <w:rPr>
          <w:rFonts w:ascii="Times New Roman" w:hAnsi="Times New Roman" w:cs="Times New Roman"/>
          <w:b/>
          <w:sz w:val="24"/>
          <w:szCs w:val="24"/>
          <w:lang w:val="ba-RU"/>
        </w:rPr>
        <w:t xml:space="preserve">Мин белем алам – </w:t>
      </w:r>
      <w:r w:rsidR="00F54DC2">
        <w:rPr>
          <w:rFonts w:ascii="Times New Roman" w:hAnsi="Times New Roman" w:cs="Times New Roman"/>
          <w:b/>
          <w:sz w:val="24"/>
          <w:szCs w:val="24"/>
          <w:lang w:val="ba-RU"/>
        </w:rPr>
        <w:t xml:space="preserve">4 </w:t>
      </w:r>
      <w:r w:rsidR="00F54DC2" w:rsidRPr="004E596B">
        <w:rPr>
          <w:rFonts w:ascii="Times New Roman" w:hAnsi="Times New Roman" w:cs="Times New Roman"/>
          <w:b/>
          <w:sz w:val="24"/>
          <w:szCs w:val="24"/>
          <w:lang w:val="ba-RU"/>
        </w:rPr>
        <w:t>сәғәт.</w:t>
      </w:r>
    </w:p>
    <w:p w:rsidR="00F54DC2" w:rsidRPr="006017F7" w:rsidRDefault="00F54DC2" w:rsidP="008E58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a-RU"/>
        </w:rPr>
      </w:pPr>
      <w:r w:rsidRPr="00F54DC2">
        <w:rPr>
          <w:rFonts w:ascii="Times New Roman" w:hAnsi="Times New Roman" w:cs="Times New Roman"/>
          <w:sz w:val="24"/>
          <w:szCs w:val="24"/>
          <w:lang w:val="ba-RU"/>
        </w:rPr>
        <w:t>Был нимә</w:t>
      </w:r>
      <w:r w:rsidRPr="00F54DC2">
        <w:rPr>
          <w:rFonts w:ascii="Times New Roman" w:hAnsi="Times New Roman" w:cs="Times New Roman"/>
          <w:sz w:val="24"/>
          <w:szCs w:val="24"/>
        </w:rPr>
        <w:t xml:space="preserve">? </w:t>
      </w:r>
      <w:r>
        <w:rPr>
          <w:rFonts w:ascii="Times New Roman" w:hAnsi="Times New Roman" w:cs="Times New Roman"/>
          <w:sz w:val="24"/>
          <w:szCs w:val="24"/>
        </w:rPr>
        <w:t>Бармы?</w:t>
      </w:r>
      <w:r w:rsidR="006017F7">
        <w:rPr>
          <w:rFonts w:ascii="Times New Roman" w:hAnsi="Times New Roman" w:cs="Times New Roman"/>
          <w:sz w:val="24"/>
          <w:szCs w:val="24"/>
        </w:rPr>
        <w:t xml:space="preserve"> У</w:t>
      </w:r>
      <w:r w:rsidR="006017F7">
        <w:rPr>
          <w:rFonts w:ascii="Times New Roman" w:hAnsi="Times New Roman" w:cs="Times New Roman"/>
          <w:sz w:val="24"/>
          <w:szCs w:val="24"/>
          <w:lang w:val="ba-RU"/>
        </w:rPr>
        <w:t>ҡыу кә</w:t>
      </w:r>
      <w:proofErr w:type="gramStart"/>
      <w:r w:rsidR="006017F7">
        <w:rPr>
          <w:rFonts w:ascii="Times New Roman" w:hAnsi="Times New Roman" w:cs="Times New Roman"/>
          <w:sz w:val="24"/>
          <w:szCs w:val="24"/>
          <w:lang w:val="ba-RU"/>
        </w:rPr>
        <w:t>р</w:t>
      </w:r>
      <w:proofErr w:type="gramEnd"/>
      <w:r w:rsidR="006017F7">
        <w:rPr>
          <w:rFonts w:ascii="Times New Roman" w:hAnsi="Times New Roman" w:cs="Times New Roman"/>
          <w:sz w:val="24"/>
          <w:szCs w:val="24"/>
          <w:lang w:val="ba-RU"/>
        </w:rPr>
        <w:t xml:space="preserve">әк яраҡтары. Диалог төҙөү. </w:t>
      </w:r>
    </w:p>
    <w:p w:rsidR="004B3C47" w:rsidRPr="006017F7" w:rsidRDefault="004B3C47" w:rsidP="008E58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a-RU"/>
        </w:rPr>
      </w:pPr>
      <w:r w:rsidRPr="006017F7">
        <w:rPr>
          <w:rFonts w:ascii="Times New Roman" w:hAnsi="Times New Roman" w:cs="Times New Roman"/>
          <w:b/>
          <w:sz w:val="24"/>
          <w:szCs w:val="24"/>
          <w:lang w:val="ba-RU"/>
        </w:rPr>
        <w:t xml:space="preserve">Мин </w:t>
      </w:r>
      <w:r>
        <w:rPr>
          <w:rFonts w:ascii="Times New Roman" w:hAnsi="Times New Roman" w:cs="Times New Roman"/>
          <w:b/>
          <w:sz w:val="24"/>
          <w:szCs w:val="24"/>
          <w:lang w:val="ba-RU"/>
        </w:rPr>
        <w:t>һәм минең ғаиләм</w:t>
      </w:r>
      <w:r w:rsidRPr="006017F7">
        <w:rPr>
          <w:rFonts w:ascii="Times New Roman" w:hAnsi="Times New Roman" w:cs="Times New Roman"/>
          <w:b/>
          <w:sz w:val="24"/>
          <w:szCs w:val="24"/>
          <w:lang w:val="ba-RU"/>
        </w:rPr>
        <w:t xml:space="preserve"> - </w:t>
      </w:r>
      <w:r w:rsidR="00F54DC2" w:rsidRPr="006017F7">
        <w:rPr>
          <w:rFonts w:ascii="Times New Roman" w:hAnsi="Times New Roman" w:cs="Times New Roman"/>
          <w:b/>
          <w:sz w:val="24"/>
          <w:szCs w:val="24"/>
          <w:lang w:val="ba-RU"/>
        </w:rPr>
        <w:t>4</w:t>
      </w:r>
      <w:r w:rsidRPr="006017F7">
        <w:rPr>
          <w:rFonts w:ascii="Times New Roman" w:hAnsi="Times New Roman" w:cs="Times New Roman"/>
          <w:b/>
          <w:sz w:val="24"/>
          <w:szCs w:val="24"/>
          <w:lang w:val="ba-RU"/>
        </w:rPr>
        <w:t xml:space="preserve"> сәғәт.</w:t>
      </w:r>
      <w:r w:rsidRPr="006017F7">
        <w:rPr>
          <w:rFonts w:ascii="Times New Roman" w:hAnsi="Times New Roman" w:cs="Times New Roman"/>
          <w:sz w:val="24"/>
          <w:szCs w:val="24"/>
          <w:lang w:val="ba-RU"/>
        </w:rPr>
        <w:t xml:space="preserve">   </w:t>
      </w:r>
    </w:p>
    <w:p w:rsidR="004B3C47" w:rsidRPr="00911373" w:rsidRDefault="004B3C47" w:rsidP="008E58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a-RU"/>
        </w:rPr>
      </w:pPr>
      <w:r w:rsidRPr="00340813">
        <w:rPr>
          <w:rFonts w:ascii="Times New Roman" w:hAnsi="Times New Roman" w:cs="Times New Roman"/>
          <w:sz w:val="24"/>
          <w:szCs w:val="24"/>
          <w:lang w:val="ba-RU"/>
        </w:rPr>
        <w:t xml:space="preserve">Ғаилә ағҙалары, уларҙың үҙеңә туғанлыҡ мөнәсәбәттәре. Был атамаларҙы үҙләштереү. Темаға бәйләнешле яҡындарҙың эш-шөгөлдәре, уй-хыялдары, киләсәккә пландары. </w:t>
      </w:r>
      <w:r w:rsidRPr="00911373">
        <w:rPr>
          <w:rFonts w:ascii="Times New Roman" w:hAnsi="Times New Roman" w:cs="Times New Roman"/>
          <w:sz w:val="24"/>
          <w:szCs w:val="24"/>
          <w:lang w:val="ba-RU"/>
        </w:rPr>
        <w:t>Ғаилә шәжәрәһе.Башҡорт телендә бойороҡ һәм шарт һөйкәлеше.</w:t>
      </w:r>
    </w:p>
    <w:p w:rsidR="0076304C" w:rsidRPr="00911373" w:rsidRDefault="004B3C47" w:rsidP="008E58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a-RU"/>
        </w:rPr>
      </w:pPr>
      <w:r>
        <w:rPr>
          <w:rFonts w:ascii="Times New Roman" w:hAnsi="Times New Roman" w:cs="Times New Roman"/>
          <w:b/>
          <w:sz w:val="24"/>
          <w:szCs w:val="24"/>
          <w:lang w:val="ba-RU"/>
        </w:rPr>
        <w:t>Мин һөнәр һайлайым</w:t>
      </w:r>
      <w:r w:rsidR="003F480F" w:rsidRPr="00911373">
        <w:rPr>
          <w:rFonts w:ascii="Times New Roman" w:hAnsi="Times New Roman" w:cs="Times New Roman"/>
          <w:sz w:val="24"/>
          <w:szCs w:val="24"/>
          <w:lang w:val="ba-RU"/>
        </w:rPr>
        <w:t xml:space="preserve"> –</w:t>
      </w:r>
      <w:r w:rsidRPr="00911373">
        <w:rPr>
          <w:rFonts w:ascii="Times New Roman" w:hAnsi="Times New Roman" w:cs="Times New Roman"/>
          <w:b/>
          <w:sz w:val="24"/>
          <w:szCs w:val="24"/>
          <w:lang w:val="ba-RU"/>
        </w:rPr>
        <w:t xml:space="preserve"> </w:t>
      </w:r>
      <w:r w:rsidR="003F480F" w:rsidRPr="00911373">
        <w:rPr>
          <w:rFonts w:ascii="Times New Roman" w:hAnsi="Times New Roman" w:cs="Times New Roman"/>
          <w:b/>
          <w:sz w:val="24"/>
          <w:szCs w:val="24"/>
          <w:lang w:val="ba-RU"/>
        </w:rPr>
        <w:t xml:space="preserve"> </w:t>
      </w:r>
      <w:r w:rsidR="00F54DC2" w:rsidRPr="00911373">
        <w:rPr>
          <w:rFonts w:ascii="Times New Roman" w:hAnsi="Times New Roman" w:cs="Times New Roman"/>
          <w:b/>
          <w:sz w:val="24"/>
          <w:szCs w:val="24"/>
          <w:lang w:val="ba-RU"/>
        </w:rPr>
        <w:t xml:space="preserve">3 </w:t>
      </w:r>
      <w:r w:rsidR="003F480F" w:rsidRPr="00911373">
        <w:rPr>
          <w:rFonts w:ascii="Times New Roman" w:hAnsi="Times New Roman" w:cs="Times New Roman"/>
          <w:b/>
          <w:sz w:val="24"/>
          <w:szCs w:val="24"/>
          <w:lang w:val="ba-RU"/>
        </w:rPr>
        <w:t>сәғәт.</w:t>
      </w:r>
      <w:r w:rsidR="003F480F" w:rsidRPr="00911373">
        <w:rPr>
          <w:rFonts w:ascii="Times New Roman" w:hAnsi="Times New Roman" w:cs="Times New Roman"/>
          <w:sz w:val="24"/>
          <w:szCs w:val="24"/>
          <w:lang w:val="ba-RU"/>
        </w:rPr>
        <w:t xml:space="preserve"> </w:t>
      </w:r>
    </w:p>
    <w:p w:rsidR="003F480F" w:rsidRDefault="003F480F" w:rsidP="008E58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a-RU"/>
        </w:rPr>
      </w:pPr>
      <w:r w:rsidRPr="00911373">
        <w:rPr>
          <w:rFonts w:ascii="Times New Roman" w:hAnsi="Times New Roman" w:cs="Times New Roman"/>
          <w:sz w:val="24"/>
          <w:szCs w:val="24"/>
          <w:lang w:val="ba-RU"/>
        </w:rPr>
        <w:t xml:space="preserve">Һөнәр атамалары, таныш һәм яҡын кешеләрҙең шөғөл-һөнәрҙәре, уларҙың яҡшы сифаттары тураһында һөйләшеүҙәр, текстар уҡыу. Туғанлыҡ мөнәсәбәттәре.Уҡыу күнекмәләрен үҫтереү.Башҡорт телендә теләк мәғәнәһенең бирелеше, ул формаларҙы практик үҙләштереү. </w:t>
      </w:r>
      <w:r w:rsidRPr="00911373">
        <w:rPr>
          <w:rFonts w:ascii="Times New Roman" w:hAnsi="Times New Roman" w:cs="Times New Roman"/>
          <w:i/>
          <w:sz w:val="24"/>
          <w:szCs w:val="24"/>
          <w:lang w:val="ba-RU"/>
        </w:rPr>
        <w:t>Булып эшләй</w:t>
      </w:r>
      <w:r w:rsidRPr="00911373">
        <w:rPr>
          <w:rFonts w:ascii="Times New Roman" w:hAnsi="Times New Roman" w:cs="Times New Roman"/>
          <w:sz w:val="24"/>
          <w:szCs w:val="24"/>
          <w:lang w:val="ba-RU"/>
        </w:rPr>
        <w:t xml:space="preserve"> һүҙбәйләнешен ҡулланыу.</w:t>
      </w:r>
    </w:p>
    <w:p w:rsidR="004B3C47" w:rsidRPr="004B3C47" w:rsidRDefault="004B3C47" w:rsidP="008E58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a-RU"/>
        </w:rPr>
      </w:pPr>
      <w:r>
        <w:rPr>
          <w:rFonts w:ascii="Times New Roman" w:hAnsi="Times New Roman" w:cs="Times New Roman"/>
          <w:b/>
          <w:sz w:val="24"/>
          <w:szCs w:val="24"/>
          <w:lang w:val="ba-RU"/>
        </w:rPr>
        <w:t>Мин тәбиғәтте яратам -</w:t>
      </w:r>
      <w:r w:rsidR="00F54DC2">
        <w:rPr>
          <w:rFonts w:ascii="Times New Roman" w:hAnsi="Times New Roman" w:cs="Times New Roman"/>
          <w:b/>
          <w:sz w:val="24"/>
          <w:szCs w:val="24"/>
          <w:lang w:val="ba-RU"/>
        </w:rPr>
        <w:t xml:space="preserve"> 8</w:t>
      </w:r>
      <w:r w:rsidRPr="004B3C47">
        <w:rPr>
          <w:rFonts w:ascii="Times New Roman" w:hAnsi="Times New Roman" w:cs="Times New Roman"/>
          <w:b/>
          <w:sz w:val="24"/>
          <w:szCs w:val="24"/>
          <w:lang w:val="ba-RU"/>
        </w:rPr>
        <w:t xml:space="preserve"> сәғәт</w:t>
      </w:r>
      <w:r w:rsidRPr="004B3C47">
        <w:rPr>
          <w:rFonts w:ascii="Times New Roman" w:hAnsi="Times New Roman" w:cs="Times New Roman"/>
          <w:sz w:val="24"/>
          <w:szCs w:val="24"/>
          <w:lang w:val="ba-RU"/>
        </w:rPr>
        <w:t xml:space="preserve">. </w:t>
      </w:r>
    </w:p>
    <w:p w:rsidR="004B3C47" w:rsidRPr="004B3C47" w:rsidRDefault="004B3C47" w:rsidP="008E58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a-RU"/>
        </w:rPr>
      </w:pPr>
      <w:r w:rsidRPr="004B3C47">
        <w:rPr>
          <w:rFonts w:ascii="Times New Roman" w:hAnsi="Times New Roman" w:cs="Times New Roman"/>
          <w:sz w:val="24"/>
          <w:szCs w:val="24"/>
          <w:lang w:val="ba-RU"/>
        </w:rPr>
        <w:t xml:space="preserve">Кеше һәм тәбиғәт. Башҡортостан тәбиғәте. Беҙҙә йәшәгән кейектәр, үҫемлектәр, бөжәктәр. Кешенең  уларға мөнәсәбәте. </w:t>
      </w:r>
    </w:p>
    <w:p w:rsidR="004B3C47" w:rsidRPr="004B3C47" w:rsidRDefault="004B3C47" w:rsidP="008E58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a-RU"/>
        </w:rPr>
      </w:pPr>
      <w:r w:rsidRPr="004B3C47">
        <w:rPr>
          <w:rFonts w:ascii="Times New Roman" w:hAnsi="Times New Roman" w:cs="Times New Roman"/>
          <w:sz w:val="24"/>
          <w:szCs w:val="24"/>
          <w:lang w:val="ba-RU"/>
        </w:rPr>
        <w:t>Башҡорт телендә синоним һүҙҙәрҙе сағыштырыу, ҡылымдарҙың  заман  формаларын, ҡаршы ҡуйыу теркәүестәрен  практик үҙләштереү. Телмәр  күнекмәләрен камиллаштырыу.</w:t>
      </w:r>
    </w:p>
    <w:p w:rsidR="0076304C" w:rsidRPr="004B3C47" w:rsidRDefault="004B3C47" w:rsidP="008E58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a-RU"/>
        </w:rPr>
      </w:pPr>
      <w:r>
        <w:rPr>
          <w:rFonts w:ascii="Times New Roman" w:hAnsi="Times New Roman" w:cs="Times New Roman"/>
          <w:b/>
          <w:sz w:val="24"/>
          <w:szCs w:val="24"/>
          <w:lang w:val="ba-RU"/>
        </w:rPr>
        <w:t>Минең яратҡан миҙгелем</w:t>
      </w:r>
      <w:r w:rsidR="003F480F" w:rsidRPr="004B3C47">
        <w:rPr>
          <w:rFonts w:ascii="Times New Roman" w:hAnsi="Times New Roman" w:cs="Times New Roman"/>
          <w:b/>
          <w:sz w:val="24"/>
          <w:szCs w:val="24"/>
          <w:lang w:val="ba-RU"/>
        </w:rPr>
        <w:t xml:space="preserve"> - </w:t>
      </w:r>
      <w:r w:rsidR="00F54DC2">
        <w:rPr>
          <w:rFonts w:ascii="Times New Roman" w:hAnsi="Times New Roman" w:cs="Times New Roman"/>
          <w:b/>
          <w:sz w:val="24"/>
          <w:szCs w:val="24"/>
          <w:lang w:val="ba-RU"/>
        </w:rPr>
        <w:t>5</w:t>
      </w:r>
      <w:r w:rsidR="0076304C" w:rsidRPr="004B3C47">
        <w:rPr>
          <w:rFonts w:ascii="Times New Roman" w:hAnsi="Times New Roman" w:cs="Times New Roman"/>
          <w:b/>
          <w:sz w:val="24"/>
          <w:szCs w:val="24"/>
          <w:lang w:val="ba-RU"/>
        </w:rPr>
        <w:t xml:space="preserve"> сәғәт</w:t>
      </w:r>
      <w:r w:rsidR="003F480F" w:rsidRPr="004B3C47">
        <w:rPr>
          <w:rFonts w:ascii="Times New Roman" w:hAnsi="Times New Roman" w:cs="Times New Roman"/>
          <w:b/>
          <w:sz w:val="24"/>
          <w:szCs w:val="24"/>
          <w:lang w:val="ba-RU"/>
        </w:rPr>
        <w:t>.</w:t>
      </w:r>
      <w:r w:rsidR="003F480F" w:rsidRPr="004B3C47">
        <w:rPr>
          <w:rFonts w:ascii="Times New Roman" w:hAnsi="Times New Roman" w:cs="Times New Roman"/>
          <w:sz w:val="24"/>
          <w:szCs w:val="24"/>
          <w:lang w:val="ba-RU"/>
        </w:rPr>
        <w:t xml:space="preserve"> </w:t>
      </w:r>
    </w:p>
    <w:p w:rsidR="004B3C47" w:rsidRPr="006017F7" w:rsidRDefault="003F480F" w:rsidP="008E58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a-RU"/>
        </w:rPr>
      </w:pPr>
      <w:r w:rsidRPr="00F54DC2">
        <w:rPr>
          <w:rFonts w:ascii="Times New Roman" w:hAnsi="Times New Roman" w:cs="Times New Roman"/>
          <w:sz w:val="24"/>
          <w:szCs w:val="24"/>
          <w:lang w:val="ba-RU"/>
        </w:rPr>
        <w:t xml:space="preserve">Башҡортостанда, үҙебеҙ йәшәгән төйәктә көҙ, ҡыш, яҙ, йәй миҙгелдәре, уларҙың билдәләре. </w:t>
      </w:r>
      <w:r w:rsidRPr="006017F7">
        <w:rPr>
          <w:rFonts w:ascii="Times New Roman" w:hAnsi="Times New Roman" w:cs="Times New Roman"/>
          <w:sz w:val="24"/>
          <w:szCs w:val="24"/>
          <w:lang w:val="ba-RU"/>
        </w:rPr>
        <w:t>Тәбиғәттең төрлө күренештәре. Миҙгелдәргә ярашлы балаларҙың эштәре, уйындары тураһында һөйләшеүҙәр, әҫәрҙәр уҡыу, мәҡәлдәр, һынамыштар менән танышыу.</w:t>
      </w:r>
    </w:p>
    <w:p w:rsidR="0076304C" w:rsidRPr="006017F7" w:rsidRDefault="00F54DC2" w:rsidP="008E58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a-RU"/>
        </w:rPr>
      </w:pPr>
      <w:r w:rsidRPr="00F54DC2">
        <w:rPr>
          <w:rFonts w:ascii="Times New Roman" w:hAnsi="Times New Roman" w:cs="Times New Roman"/>
          <w:b/>
          <w:sz w:val="24"/>
          <w:szCs w:val="24"/>
          <w:lang w:val="ba-RU"/>
        </w:rPr>
        <w:t>Минең гардеробым</w:t>
      </w:r>
      <w:r w:rsidRPr="006017F7">
        <w:rPr>
          <w:rFonts w:ascii="Times New Roman" w:hAnsi="Times New Roman" w:cs="Times New Roman"/>
          <w:b/>
          <w:sz w:val="24"/>
          <w:szCs w:val="24"/>
          <w:lang w:val="ba-RU"/>
        </w:rPr>
        <w:t xml:space="preserve"> - 2</w:t>
      </w:r>
      <w:r w:rsidR="003F480F" w:rsidRPr="006017F7">
        <w:rPr>
          <w:rFonts w:ascii="Times New Roman" w:hAnsi="Times New Roman" w:cs="Times New Roman"/>
          <w:b/>
          <w:sz w:val="24"/>
          <w:szCs w:val="24"/>
          <w:lang w:val="ba-RU"/>
        </w:rPr>
        <w:t xml:space="preserve"> сәғәт. </w:t>
      </w:r>
      <w:r w:rsidR="003F480F" w:rsidRPr="006017F7">
        <w:rPr>
          <w:rFonts w:ascii="Times New Roman" w:hAnsi="Times New Roman" w:cs="Times New Roman"/>
          <w:sz w:val="24"/>
          <w:szCs w:val="24"/>
          <w:lang w:val="ba-RU"/>
        </w:rPr>
        <w:t xml:space="preserve"> </w:t>
      </w:r>
    </w:p>
    <w:p w:rsidR="003F480F" w:rsidRPr="006017F7" w:rsidRDefault="003F480F" w:rsidP="008E58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a-RU"/>
        </w:rPr>
      </w:pPr>
      <w:r w:rsidRPr="006017F7">
        <w:rPr>
          <w:rFonts w:ascii="Times New Roman" w:hAnsi="Times New Roman" w:cs="Times New Roman"/>
          <w:sz w:val="24"/>
          <w:szCs w:val="24"/>
          <w:lang w:val="ba-RU"/>
        </w:rPr>
        <w:t>Кейем исемдәрен үҙләштереү, элек өйрәнгәндәрҙе иҫкә төшөрөү. Кейемде һаҡлап, ҡәҙерләп тотоу, һәр береһен үҙ урынына ҡуйыу. Кейем һәм шәхси гигиена. Кейем һәм матурлыҡ, тыйнаҡлыҡ  тураһында һөйләшеүҙәр, текстар уҡыу. Шиғырҙар ятлау.</w:t>
      </w:r>
    </w:p>
    <w:p w:rsidR="00F54DC2" w:rsidRPr="006017F7" w:rsidRDefault="00F54DC2" w:rsidP="008E583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a-RU"/>
        </w:rPr>
      </w:pPr>
      <w:r w:rsidRPr="00F54DC2">
        <w:rPr>
          <w:rFonts w:ascii="Times New Roman" w:hAnsi="Times New Roman" w:cs="Times New Roman"/>
          <w:b/>
          <w:sz w:val="24"/>
          <w:szCs w:val="24"/>
          <w:lang w:val="ba-RU"/>
        </w:rPr>
        <w:t>Минең тыуған көнөм. Мин сәйәхәтсе</w:t>
      </w:r>
      <w:r>
        <w:rPr>
          <w:rFonts w:ascii="Times New Roman" w:hAnsi="Times New Roman" w:cs="Times New Roman"/>
          <w:b/>
          <w:sz w:val="24"/>
          <w:szCs w:val="24"/>
          <w:lang w:val="ba-RU"/>
        </w:rPr>
        <w:t xml:space="preserve"> - 4</w:t>
      </w:r>
      <w:r w:rsidRPr="006017F7">
        <w:rPr>
          <w:rFonts w:ascii="Times New Roman" w:hAnsi="Times New Roman" w:cs="Times New Roman"/>
          <w:b/>
          <w:sz w:val="24"/>
          <w:szCs w:val="24"/>
          <w:lang w:val="ba-RU"/>
        </w:rPr>
        <w:t xml:space="preserve"> сәғәт. </w:t>
      </w:r>
      <w:r w:rsidRPr="006017F7">
        <w:rPr>
          <w:rFonts w:ascii="Times New Roman" w:hAnsi="Times New Roman" w:cs="Times New Roman"/>
          <w:sz w:val="24"/>
          <w:szCs w:val="24"/>
          <w:lang w:val="ba-RU"/>
        </w:rPr>
        <w:t xml:space="preserve"> </w:t>
      </w:r>
    </w:p>
    <w:p w:rsidR="003F480F" w:rsidRPr="006017F7" w:rsidRDefault="003F480F" w:rsidP="008E583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a-RU"/>
        </w:rPr>
      </w:pPr>
      <w:r w:rsidRPr="006017F7">
        <w:rPr>
          <w:rFonts w:ascii="Times New Roman" w:hAnsi="Times New Roman" w:cs="Times New Roman"/>
          <w:sz w:val="24"/>
          <w:szCs w:val="24"/>
          <w:lang w:val="ba-RU"/>
        </w:rPr>
        <w:lastRenderedPageBreak/>
        <w:t>Балаларҙың тыуған көн байрамы, уға әҙерлек мәшәҡәттәре. Тыуған көн байрамын үткәреү йолаһы.Итәғәтлелек нормаларын үҙләштереү.Башҡорт телендәге бойороҡ, теләк һөйкәлеше формаларын практик үҙләштереү.Әҙәплелек нормаларын белдереүсе һүҙҙәр һәм һөйләмдәр. Саҡырыу ҡағыҙы, ҡотлау.</w:t>
      </w:r>
    </w:p>
    <w:p w:rsidR="003F480F" w:rsidRPr="006017F7" w:rsidRDefault="003F480F" w:rsidP="008E58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a-RU"/>
        </w:rPr>
      </w:pPr>
      <w:r w:rsidRPr="006017F7">
        <w:rPr>
          <w:rFonts w:ascii="Times New Roman" w:hAnsi="Times New Roman" w:cs="Times New Roman"/>
          <w:sz w:val="24"/>
          <w:szCs w:val="24"/>
          <w:lang w:val="ba-RU"/>
        </w:rPr>
        <w:t>Сәйәхәт, уның кешегә файҙаһы, әһәмиәте, сәйәхәт урындары, йүнәлештәре, спорт һәм сынығыу тураһында һөйләшеүҙәр, текстар уҡыу.</w:t>
      </w:r>
    </w:p>
    <w:p w:rsidR="003F480F" w:rsidRPr="006017F7" w:rsidRDefault="003F480F" w:rsidP="008E58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a-RU"/>
        </w:rPr>
      </w:pPr>
      <w:r w:rsidRPr="006017F7">
        <w:rPr>
          <w:rFonts w:ascii="Times New Roman" w:hAnsi="Times New Roman" w:cs="Times New Roman"/>
          <w:sz w:val="24"/>
          <w:szCs w:val="24"/>
          <w:lang w:val="ba-RU"/>
        </w:rPr>
        <w:t>Килеш ялғауҙары, кире ҡағыу формаларын менән бәйләүесен телмәрҙә ҡулланыу.</w:t>
      </w:r>
    </w:p>
    <w:p w:rsidR="0076304C" w:rsidRPr="00C25730" w:rsidRDefault="0076304C" w:rsidP="00C25730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ba-RU"/>
        </w:rPr>
      </w:pPr>
    </w:p>
    <w:p w:rsidR="009C618A" w:rsidRPr="00C25730" w:rsidRDefault="009C618A" w:rsidP="00C25730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  <w:lang w:val="be-BY"/>
        </w:rPr>
      </w:pPr>
      <w:r w:rsidRPr="006017F7">
        <w:rPr>
          <w:rStyle w:val="c8"/>
          <w:rFonts w:ascii="Times New Roman" w:hAnsi="Times New Roman" w:cs="Times New Roman"/>
          <w:b/>
          <w:bCs/>
          <w:color w:val="000000"/>
          <w:sz w:val="24"/>
          <w:szCs w:val="24"/>
          <w:lang w:val="ba-RU"/>
        </w:rPr>
        <w:t>                   </w:t>
      </w:r>
      <w:r w:rsidRPr="003F480F">
        <w:rPr>
          <w:rFonts w:ascii="Times New Roman" w:hAnsi="Times New Roman" w:cs="Times New Roman"/>
          <w:b/>
          <w:sz w:val="24"/>
          <w:szCs w:val="24"/>
          <w:lang w:val="be-BY"/>
        </w:rPr>
        <w:t>Уҡыу-уҡытыу ҡулланмалар исемлеге</w:t>
      </w:r>
    </w:p>
    <w:p w:rsidR="009C618A" w:rsidRPr="003F480F" w:rsidRDefault="009C618A" w:rsidP="00713C54">
      <w:pPr>
        <w:pStyle w:val="af0"/>
        <w:numPr>
          <w:ilvl w:val="0"/>
          <w:numId w:val="1"/>
        </w:numPr>
        <w:suppressAutoHyphens w:val="0"/>
        <w:ind w:left="0" w:firstLine="284"/>
        <w:contextualSpacing/>
        <w:jc w:val="both"/>
        <w:rPr>
          <w:b w:val="0"/>
          <w:sz w:val="24"/>
          <w:szCs w:val="24"/>
          <w:lang w:val="be-BY"/>
        </w:rPr>
      </w:pPr>
      <w:r w:rsidRPr="003F480F">
        <w:rPr>
          <w:b w:val="0"/>
          <w:sz w:val="24"/>
          <w:szCs w:val="24"/>
          <w:lang w:val="be-BY"/>
        </w:rPr>
        <w:t>Баш</w:t>
      </w:r>
      <w:r w:rsidRPr="003F480F">
        <w:rPr>
          <w:rFonts w:eastAsia="MS Mincho"/>
          <w:b w:val="0"/>
          <w:sz w:val="24"/>
          <w:szCs w:val="24"/>
          <w:lang w:val="be-BY"/>
        </w:rPr>
        <w:t>ҡ</w:t>
      </w:r>
      <w:r w:rsidRPr="003F480F">
        <w:rPr>
          <w:b w:val="0"/>
          <w:sz w:val="24"/>
          <w:szCs w:val="24"/>
          <w:lang w:val="be-BY"/>
        </w:rPr>
        <w:t>ортса – русса  мә</w:t>
      </w:r>
      <w:r w:rsidRPr="003F480F">
        <w:rPr>
          <w:rFonts w:eastAsia="MS Mincho"/>
          <w:b w:val="0"/>
          <w:sz w:val="24"/>
          <w:szCs w:val="24"/>
          <w:lang w:val="be-BY"/>
        </w:rPr>
        <w:t>ҡә</w:t>
      </w:r>
      <w:r w:rsidRPr="003F480F">
        <w:rPr>
          <w:b w:val="0"/>
          <w:sz w:val="24"/>
          <w:szCs w:val="24"/>
          <w:lang w:val="be-BY"/>
        </w:rPr>
        <w:t>лдәр  һәм  әйтемдәр  һү</w:t>
      </w:r>
      <w:r w:rsidRPr="003F480F">
        <w:rPr>
          <w:rFonts w:eastAsia="MS Mincho"/>
          <w:b w:val="0"/>
          <w:sz w:val="24"/>
          <w:szCs w:val="24"/>
          <w:lang w:val="be-BY"/>
        </w:rPr>
        <w:t>ҙ</w:t>
      </w:r>
      <w:r w:rsidRPr="003F480F">
        <w:rPr>
          <w:b w:val="0"/>
          <w:sz w:val="24"/>
          <w:szCs w:val="24"/>
          <w:lang w:val="be-BY"/>
        </w:rPr>
        <w:t>леге. –  Өфө: Китап, 1994.</w:t>
      </w:r>
    </w:p>
    <w:p w:rsidR="009C618A" w:rsidRPr="003F480F" w:rsidRDefault="009C618A" w:rsidP="00713C54">
      <w:pPr>
        <w:pStyle w:val="af0"/>
        <w:numPr>
          <w:ilvl w:val="0"/>
          <w:numId w:val="1"/>
        </w:numPr>
        <w:suppressAutoHyphens w:val="0"/>
        <w:ind w:left="0" w:firstLine="284"/>
        <w:contextualSpacing/>
        <w:jc w:val="both"/>
        <w:rPr>
          <w:b w:val="0"/>
          <w:sz w:val="24"/>
          <w:szCs w:val="24"/>
          <w:lang w:val="be-BY"/>
        </w:rPr>
      </w:pPr>
      <w:r w:rsidRPr="003F480F">
        <w:rPr>
          <w:b w:val="0"/>
          <w:sz w:val="24"/>
          <w:szCs w:val="24"/>
          <w:lang w:val="be-BY"/>
        </w:rPr>
        <w:t xml:space="preserve">Башҡорт  теле  таблицаларҙа,  схемаларҙа  </w:t>
      </w:r>
      <w:proofErr w:type="spellStart"/>
      <w:r w:rsidRPr="003F480F">
        <w:rPr>
          <w:b w:val="0"/>
          <w:sz w:val="24"/>
          <w:szCs w:val="24"/>
        </w:rPr>
        <w:t>h</w:t>
      </w:r>
      <w:proofErr w:type="spellEnd"/>
      <w:r w:rsidRPr="003F480F">
        <w:rPr>
          <w:b w:val="0"/>
          <w:sz w:val="24"/>
          <w:szCs w:val="24"/>
          <w:lang w:val="be-BY"/>
        </w:rPr>
        <w:t>әм  ҡағиҙәләрҙә.  Әүбәкирова  З.Ф.–  Өфө, 2006.</w:t>
      </w:r>
    </w:p>
    <w:p w:rsidR="009C618A" w:rsidRPr="003F480F" w:rsidRDefault="009C618A" w:rsidP="00713C54">
      <w:pPr>
        <w:pStyle w:val="af0"/>
        <w:numPr>
          <w:ilvl w:val="0"/>
          <w:numId w:val="1"/>
        </w:numPr>
        <w:suppressAutoHyphens w:val="0"/>
        <w:ind w:left="0" w:firstLine="284"/>
        <w:contextualSpacing/>
        <w:jc w:val="both"/>
        <w:rPr>
          <w:b w:val="0"/>
          <w:sz w:val="24"/>
          <w:szCs w:val="24"/>
          <w:lang w:val="be-BY"/>
        </w:rPr>
      </w:pPr>
      <w:r w:rsidRPr="003F480F">
        <w:rPr>
          <w:b w:val="0"/>
          <w:sz w:val="24"/>
          <w:szCs w:val="24"/>
          <w:lang w:val="be-BY"/>
        </w:rPr>
        <w:t>Ғәбитова З.М. Телмәр  үҫтереү дәрестәре.  – Өфө: Китап, 2009.</w:t>
      </w:r>
    </w:p>
    <w:p w:rsidR="009C618A" w:rsidRPr="003F480F" w:rsidRDefault="009C618A" w:rsidP="00713C54">
      <w:pPr>
        <w:pStyle w:val="af"/>
        <w:numPr>
          <w:ilvl w:val="0"/>
          <w:numId w:val="1"/>
        </w:numPr>
        <w:suppressAutoHyphens w:val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F480F">
        <w:rPr>
          <w:rFonts w:ascii="Times New Roman" w:hAnsi="Times New Roman" w:cs="Times New Roman"/>
          <w:sz w:val="24"/>
          <w:szCs w:val="24"/>
          <w:lang w:val="ba-RU"/>
        </w:rPr>
        <w:t>Давлетшина М. С. Методика преподавания башкирского языка(1часть)  - Уфа,</w:t>
      </w:r>
      <w:r w:rsidRPr="003F480F">
        <w:rPr>
          <w:rFonts w:ascii="Times New Roman" w:hAnsi="Times New Roman" w:cs="Times New Roman"/>
          <w:sz w:val="24"/>
          <w:szCs w:val="24"/>
        </w:rPr>
        <w:t xml:space="preserve"> </w:t>
      </w:r>
      <w:r w:rsidRPr="003F480F">
        <w:rPr>
          <w:rFonts w:ascii="Times New Roman" w:hAnsi="Times New Roman" w:cs="Times New Roman"/>
          <w:sz w:val="24"/>
          <w:szCs w:val="24"/>
          <w:lang w:val="ba-RU"/>
        </w:rPr>
        <w:t>2010г.</w:t>
      </w:r>
    </w:p>
    <w:p w:rsidR="009C618A" w:rsidRPr="003F480F" w:rsidRDefault="009C618A" w:rsidP="00713C54">
      <w:pPr>
        <w:pStyle w:val="af"/>
        <w:numPr>
          <w:ilvl w:val="0"/>
          <w:numId w:val="1"/>
        </w:numPr>
        <w:suppressAutoHyphens w:val="0"/>
        <w:ind w:left="0" w:firstLine="284"/>
        <w:jc w:val="both"/>
        <w:rPr>
          <w:rFonts w:ascii="Times New Roman" w:hAnsi="Times New Roman" w:cs="Times New Roman"/>
          <w:sz w:val="24"/>
          <w:szCs w:val="24"/>
          <w:lang w:val="ba-RU"/>
        </w:rPr>
      </w:pPr>
      <w:r w:rsidRPr="003F480F">
        <w:rPr>
          <w:rFonts w:ascii="Times New Roman" w:hAnsi="Times New Roman" w:cs="Times New Roman"/>
          <w:sz w:val="24"/>
          <w:szCs w:val="24"/>
          <w:lang w:val="ba-RU"/>
        </w:rPr>
        <w:t>Давлетшина М. С., Габитова З.М. Методика преподавания башкирского языка (2 часть) - Уфа,2011г.</w:t>
      </w:r>
    </w:p>
    <w:p w:rsidR="009C618A" w:rsidRPr="003F480F" w:rsidRDefault="009C618A" w:rsidP="00713C54">
      <w:pPr>
        <w:pStyle w:val="af"/>
        <w:numPr>
          <w:ilvl w:val="0"/>
          <w:numId w:val="1"/>
        </w:numPr>
        <w:suppressAutoHyphens w:val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F480F">
        <w:rPr>
          <w:rFonts w:ascii="Times New Roman" w:hAnsi="Times New Roman" w:cs="Times New Roman"/>
          <w:sz w:val="24"/>
          <w:szCs w:val="24"/>
          <w:lang w:val="ba-RU"/>
        </w:rPr>
        <w:t>Нафикова З.Г., Валеева В.В. Наглядно-дидактическое пособие по усвоению башкирского языка (на баш.яз.) Эдвис, 2008 г.</w:t>
      </w:r>
    </w:p>
    <w:p w:rsidR="009C618A" w:rsidRPr="003F480F" w:rsidRDefault="009C618A" w:rsidP="00713C54">
      <w:pPr>
        <w:pStyle w:val="afa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color w:val="auto"/>
          <w:sz w:val="24"/>
          <w:szCs w:val="24"/>
          <w:lang w:val="be-BY"/>
        </w:rPr>
      </w:pPr>
      <w:r w:rsidRPr="003F480F">
        <w:rPr>
          <w:rFonts w:ascii="Times New Roman" w:hAnsi="Times New Roman"/>
          <w:color w:val="auto"/>
          <w:sz w:val="24"/>
          <w:szCs w:val="24"/>
          <w:lang w:val="ba-RU"/>
        </w:rPr>
        <w:t>Рус телле мәктәптәрҙә башҡорт телен уҡытыу.Методик күрһәтмә.Ғәбитова З.М.,Баһаутдинова М.И.,</w:t>
      </w:r>
      <w:r w:rsidRPr="003F480F">
        <w:rPr>
          <w:rFonts w:ascii="Times New Roman" w:hAnsi="Times New Roman"/>
          <w:color w:val="auto"/>
          <w:sz w:val="24"/>
          <w:szCs w:val="24"/>
          <w:lang w:val="be-BY"/>
        </w:rPr>
        <w:t xml:space="preserve"> </w:t>
      </w:r>
      <w:r w:rsidRPr="003F480F">
        <w:rPr>
          <w:rFonts w:ascii="Times New Roman" w:hAnsi="Times New Roman"/>
          <w:color w:val="auto"/>
          <w:sz w:val="24"/>
          <w:szCs w:val="24"/>
          <w:lang w:val="ba-RU"/>
        </w:rPr>
        <w:t>Йәғәфәрова Г.Н.,Йәғәфәров Р.Ғ. БМҮИ нәшриәте.</w:t>
      </w:r>
      <w:r w:rsidRPr="003F480F">
        <w:rPr>
          <w:rFonts w:ascii="Times New Roman" w:hAnsi="Times New Roman"/>
          <w:color w:val="auto"/>
          <w:sz w:val="24"/>
          <w:szCs w:val="24"/>
          <w:lang w:val="be-BY"/>
        </w:rPr>
        <w:t xml:space="preserve"> </w:t>
      </w:r>
      <w:r w:rsidRPr="003F480F">
        <w:rPr>
          <w:rFonts w:ascii="Times New Roman" w:hAnsi="Times New Roman"/>
          <w:color w:val="auto"/>
          <w:sz w:val="24"/>
          <w:szCs w:val="24"/>
          <w:lang w:val="ba-RU"/>
        </w:rPr>
        <w:t>Өфө</w:t>
      </w:r>
      <w:r w:rsidRPr="003F480F">
        <w:rPr>
          <w:rFonts w:ascii="Times New Roman" w:hAnsi="Times New Roman"/>
          <w:color w:val="auto"/>
          <w:sz w:val="24"/>
          <w:szCs w:val="24"/>
        </w:rPr>
        <w:t xml:space="preserve">, </w:t>
      </w:r>
      <w:r w:rsidRPr="003F480F">
        <w:rPr>
          <w:rFonts w:ascii="Times New Roman" w:hAnsi="Times New Roman"/>
          <w:color w:val="auto"/>
          <w:sz w:val="24"/>
          <w:szCs w:val="24"/>
          <w:lang w:val="ba-RU"/>
        </w:rPr>
        <w:t>2008.</w:t>
      </w:r>
    </w:p>
    <w:p w:rsidR="009C618A" w:rsidRPr="003F480F" w:rsidRDefault="009C618A" w:rsidP="00713C54">
      <w:pPr>
        <w:pStyle w:val="af"/>
        <w:numPr>
          <w:ilvl w:val="0"/>
          <w:numId w:val="1"/>
        </w:numPr>
        <w:suppressAutoHyphens w:val="0"/>
        <w:ind w:left="0" w:firstLine="284"/>
        <w:jc w:val="both"/>
        <w:rPr>
          <w:rFonts w:ascii="Times New Roman" w:hAnsi="Times New Roman" w:cs="Times New Roman"/>
          <w:sz w:val="24"/>
          <w:szCs w:val="24"/>
          <w:lang w:val="ba-RU"/>
        </w:rPr>
      </w:pPr>
      <w:r w:rsidRPr="003F480F">
        <w:rPr>
          <w:rFonts w:ascii="Times New Roman" w:hAnsi="Times New Roman" w:cs="Times New Roman"/>
          <w:sz w:val="24"/>
          <w:szCs w:val="24"/>
          <w:lang w:val="ba-RU"/>
        </w:rPr>
        <w:t xml:space="preserve">Тулумбаев Х. А., Давлетшина М. С. Башкирский язык ( учебник для 1 класса </w:t>
      </w:r>
      <w:r w:rsidRPr="003F480F">
        <w:rPr>
          <w:rFonts w:ascii="Times New Roman" w:hAnsi="Times New Roman" w:cs="Times New Roman"/>
          <w:sz w:val="24"/>
          <w:szCs w:val="24"/>
        </w:rPr>
        <w:t xml:space="preserve">     </w:t>
      </w:r>
      <w:r w:rsidRPr="003F480F">
        <w:rPr>
          <w:rFonts w:ascii="Times New Roman" w:hAnsi="Times New Roman" w:cs="Times New Roman"/>
          <w:sz w:val="24"/>
          <w:szCs w:val="24"/>
          <w:lang w:val="ba-RU"/>
        </w:rPr>
        <w:t>русскоязычных школ) - Уфа, 2011</w:t>
      </w:r>
    </w:p>
    <w:p w:rsidR="009C618A" w:rsidRPr="003F480F" w:rsidRDefault="009C618A" w:rsidP="00713C54">
      <w:pPr>
        <w:pStyle w:val="af"/>
        <w:numPr>
          <w:ilvl w:val="0"/>
          <w:numId w:val="1"/>
        </w:numPr>
        <w:suppressAutoHyphens w:val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F480F">
        <w:rPr>
          <w:rFonts w:ascii="Times New Roman" w:hAnsi="Times New Roman" w:cs="Times New Roman"/>
          <w:sz w:val="24"/>
          <w:szCs w:val="24"/>
          <w:lang w:val="ba-RU"/>
        </w:rPr>
        <w:t>Тулумбаев Х. А., Давлетшина М. С. Башкирский язык ( учебник для 2 класса русскоязычных школ) - Уфа, 2012г.</w:t>
      </w:r>
    </w:p>
    <w:p w:rsidR="009C618A" w:rsidRPr="003F480F" w:rsidRDefault="009C618A" w:rsidP="00713C54">
      <w:pPr>
        <w:pStyle w:val="af0"/>
        <w:numPr>
          <w:ilvl w:val="0"/>
          <w:numId w:val="1"/>
        </w:numPr>
        <w:suppressAutoHyphens w:val="0"/>
        <w:ind w:left="0" w:firstLine="284"/>
        <w:contextualSpacing/>
        <w:jc w:val="both"/>
        <w:rPr>
          <w:b w:val="0"/>
          <w:sz w:val="24"/>
          <w:szCs w:val="24"/>
          <w:lang w:val="be-BY"/>
        </w:rPr>
      </w:pPr>
      <w:r w:rsidRPr="003F480F">
        <w:rPr>
          <w:b w:val="0"/>
          <w:sz w:val="24"/>
          <w:szCs w:val="24"/>
          <w:lang w:val="be-BY"/>
        </w:rPr>
        <w:t>Әүбәкирова  З.Ф., Әүбәкирова  Х.</w:t>
      </w:r>
      <w:r w:rsidRPr="003F480F">
        <w:rPr>
          <w:b w:val="0"/>
          <w:sz w:val="24"/>
          <w:szCs w:val="24"/>
          <w:lang w:val="en-US"/>
        </w:rPr>
        <w:t>E</w:t>
      </w:r>
      <w:r w:rsidRPr="003F480F">
        <w:rPr>
          <w:b w:val="0"/>
          <w:sz w:val="24"/>
          <w:szCs w:val="24"/>
          <w:lang w:val="be-BY"/>
        </w:rPr>
        <w:t>.,  Дилмөхәмәтов М.И. Мин  башҡортса уҡыйым –  Өфө: Китап, 2007.</w:t>
      </w:r>
    </w:p>
    <w:p w:rsidR="009C618A" w:rsidRPr="003F480F" w:rsidRDefault="009C618A" w:rsidP="00713C54">
      <w:pPr>
        <w:pStyle w:val="af0"/>
        <w:numPr>
          <w:ilvl w:val="0"/>
          <w:numId w:val="1"/>
        </w:numPr>
        <w:suppressAutoHyphens w:val="0"/>
        <w:ind w:left="0" w:firstLine="284"/>
        <w:contextualSpacing/>
        <w:jc w:val="both"/>
        <w:rPr>
          <w:b w:val="0"/>
          <w:sz w:val="24"/>
          <w:szCs w:val="24"/>
          <w:lang w:val="be-BY"/>
        </w:rPr>
      </w:pPr>
      <w:r w:rsidRPr="003F480F">
        <w:rPr>
          <w:b w:val="0"/>
          <w:sz w:val="24"/>
          <w:szCs w:val="24"/>
          <w:lang w:val="be-BY"/>
        </w:rPr>
        <w:t>Тел  тө</w:t>
      </w:r>
      <w:r w:rsidRPr="003F480F">
        <w:rPr>
          <w:rFonts w:eastAsia="MS Mincho"/>
          <w:b w:val="0"/>
          <w:sz w:val="24"/>
          <w:szCs w:val="24"/>
          <w:lang w:val="be-BY"/>
        </w:rPr>
        <w:t>ҙә</w:t>
      </w:r>
      <w:r w:rsidRPr="003F480F">
        <w:rPr>
          <w:b w:val="0"/>
          <w:sz w:val="24"/>
          <w:szCs w:val="24"/>
          <w:lang w:val="be-BY"/>
        </w:rPr>
        <w:t>ткестәр, ти</w:t>
      </w:r>
      <w:r w:rsidRPr="003F480F">
        <w:rPr>
          <w:rFonts w:eastAsia="MS Mincho"/>
          <w:b w:val="0"/>
          <w:sz w:val="24"/>
          <w:szCs w:val="24"/>
          <w:lang w:val="be-BY"/>
        </w:rPr>
        <w:t>ҙә</w:t>
      </w:r>
      <w:r w:rsidRPr="003F480F">
        <w:rPr>
          <w:b w:val="0"/>
          <w:sz w:val="24"/>
          <w:szCs w:val="24"/>
          <w:lang w:val="be-BY"/>
        </w:rPr>
        <w:t>йткестәр, һанамыштар. Тө</w:t>
      </w:r>
      <w:r w:rsidRPr="003F480F">
        <w:rPr>
          <w:rFonts w:eastAsia="MS Mincho"/>
          <w:b w:val="0"/>
          <w:sz w:val="24"/>
          <w:szCs w:val="24"/>
          <w:lang w:val="be-BY"/>
        </w:rPr>
        <w:t>ҙөү</w:t>
      </w:r>
      <w:r w:rsidRPr="003F480F">
        <w:rPr>
          <w:b w:val="0"/>
          <w:sz w:val="24"/>
          <w:szCs w:val="24"/>
          <w:lang w:val="be-BY"/>
        </w:rPr>
        <w:t>селәр: Иҫәнғолова Ә.Ф., Дәүләтҡолова Г.Ш. – Өфө: Эшлекле династия, 2008.</w:t>
      </w:r>
    </w:p>
    <w:p w:rsidR="009C618A" w:rsidRPr="003F480F" w:rsidRDefault="009C618A" w:rsidP="00713C54">
      <w:pPr>
        <w:pStyle w:val="af0"/>
        <w:numPr>
          <w:ilvl w:val="0"/>
          <w:numId w:val="1"/>
        </w:numPr>
        <w:suppressAutoHyphens w:val="0"/>
        <w:ind w:left="0" w:firstLine="284"/>
        <w:contextualSpacing/>
        <w:jc w:val="both"/>
        <w:rPr>
          <w:b w:val="0"/>
          <w:sz w:val="24"/>
          <w:szCs w:val="24"/>
          <w:lang w:val="be-BY"/>
        </w:rPr>
      </w:pPr>
      <w:r w:rsidRPr="003F480F">
        <w:rPr>
          <w:b w:val="0"/>
          <w:sz w:val="24"/>
          <w:szCs w:val="24"/>
          <w:lang w:val="be-BY"/>
        </w:rPr>
        <w:t>«Аҡбуҙат» журналы.</w:t>
      </w:r>
    </w:p>
    <w:p w:rsidR="009C618A" w:rsidRPr="00C25730" w:rsidRDefault="009C618A" w:rsidP="00713C54">
      <w:pPr>
        <w:pStyle w:val="af0"/>
        <w:numPr>
          <w:ilvl w:val="0"/>
          <w:numId w:val="1"/>
        </w:numPr>
        <w:suppressAutoHyphens w:val="0"/>
        <w:ind w:left="0" w:firstLine="284"/>
        <w:contextualSpacing/>
        <w:jc w:val="both"/>
        <w:rPr>
          <w:b w:val="0"/>
          <w:sz w:val="24"/>
          <w:szCs w:val="24"/>
          <w:lang w:val="be-BY"/>
        </w:rPr>
      </w:pPr>
      <w:r w:rsidRPr="003F480F">
        <w:rPr>
          <w:b w:val="0"/>
          <w:sz w:val="24"/>
          <w:szCs w:val="24"/>
          <w:lang w:val="be-BY"/>
        </w:rPr>
        <w:t>Ял минуттары өсөн күнегеү</w:t>
      </w:r>
      <w:r w:rsidRPr="003F480F">
        <w:rPr>
          <w:rFonts w:eastAsia="MS Mincho"/>
          <w:b w:val="0"/>
          <w:sz w:val="24"/>
          <w:szCs w:val="24"/>
          <w:lang w:val="be-BY"/>
        </w:rPr>
        <w:t>ҙә</w:t>
      </w:r>
      <w:r w:rsidRPr="003F480F">
        <w:rPr>
          <w:b w:val="0"/>
          <w:sz w:val="24"/>
          <w:szCs w:val="24"/>
          <w:lang w:val="be-BY"/>
        </w:rPr>
        <w:t xml:space="preserve">р. Методик </w:t>
      </w:r>
      <w:r w:rsidRPr="003F480F">
        <w:rPr>
          <w:rFonts w:eastAsia="MS Mincho"/>
          <w:b w:val="0"/>
          <w:sz w:val="24"/>
          <w:szCs w:val="24"/>
          <w:lang w:val="be-BY"/>
        </w:rPr>
        <w:t>ҡ</w:t>
      </w:r>
      <w:r w:rsidRPr="003F480F">
        <w:rPr>
          <w:b w:val="0"/>
          <w:sz w:val="24"/>
          <w:szCs w:val="24"/>
          <w:lang w:val="be-BY"/>
        </w:rPr>
        <w:t>улланма. Тө</w:t>
      </w:r>
      <w:r w:rsidRPr="003F480F">
        <w:rPr>
          <w:rFonts w:eastAsia="MS Mincho"/>
          <w:b w:val="0"/>
          <w:sz w:val="24"/>
          <w:szCs w:val="24"/>
          <w:lang w:val="be-BY"/>
        </w:rPr>
        <w:t>ҙөү</w:t>
      </w:r>
      <w:r w:rsidRPr="003F480F">
        <w:rPr>
          <w:b w:val="0"/>
          <w:sz w:val="24"/>
          <w:szCs w:val="24"/>
          <w:lang w:val="be-BY"/>
        </w:rPr>
        <w:t>селәр:  И</w:t>
      </w:r>
      <w:r w:rsidRPr="003F480F">
        <w:rPr>
          <w:rFonts w:eastAsia="MS Mincho"/>
          <w:b w:val="0"/>
          <w:sz w:val="24"/>
          <w:szCs w:val="24"/>
          <w:lang w:val="be-BY"/>
        </w:rPr>
        <w:t>ҫә</w:t>
      </w:r>
      <w:r w:rsidRPr="003F480F">
        <w:rPr>
          <w:b w:val="0"/>
          <w:sz w:val="24"/>
          <w:szCs w:val="24"/>
          <w:lang w:val="be-BY"/>
        </w:rPr>
        <w:t>нғолова Ә.Ф., Дәүләт</w:t>
      </w:r>
      <w:r w:rsidRPr="003F480F">
        <w:rPr>
          <w:rFonts w:eastAsia="MS Mincho"/>
          <w:b w:val="0"/>
          <w:sz w:val="24"/>
          <w:szCs w:val="24"/>
          <w:lang w:val="be-BY"/>
        </w:rPr>
        <w:t>ҡ</w:t>
      </w:r>
      <w:r w:rsidRPr="003F480F">
        <w:rPr>
          <w:b w:val="0"/>
          <w:sz w:val="24"/>
          <w:szCs w:val="24"/>
          <w:lang w:val="be-BY"/>
        </w:rPr>
        <w:t>олова Г.Ш. – Өфө: Эшлекле династия, 2008.</w:t>
      </w:r>
    </w:p>
    <w:p w:rsidR="00C25730" w:rsidRDefault="00C25730" w:rsidP="00C25730">
      <w:pPr>
        <w:pStyle w:val="af"/>
        <w:ind w:firstLine="284"/>
        <w:jc w:val="center"/>
        <w:rPr>
          <w:rFonts w:ascii="Times New Roman" w:eastAsia="MS Mincho" w:hAnsi="Times New Roman" w:cs="Times New Roman"/>
          <w:sz w:val="24"/>
          <w:szCs w:val="24"/>
          <w:lang w:val="be-BY"/>
        </w:rPr>
      </w:pPr>
    </w:p>
    <w:p w:rsidR="009C618A" w:rsidRPr="00C25730" w:rsidRDefault="009C618A" w:rsidP="00C25730">
      <w:pPr>
        <w:pStyle w:val="af"/>
        <w:ind w:firstLine="284"/>
        <w:jc w:val="center"/>
        <w:rPr>
          <w:rFonts w:ascii="Times New Roman" w:eastAsia="MS Mincho" w:hAnsi="Times New Roman" w:cs="Times New Roman"/>
          <w:b/>
          <w:sz w:val="24"/>
          <w:szCs w:val="24"/>
          <w:lang w:val="be-BY"/>
        </w:rPr>
      </w:pPr>
      <w:r w:rsidRPr="00C25730">
        <w:rPr>
          <w:rFonts w:ascii="Times New Roman" w:eastAsia="MS Mincho" w:hAnsi="Times New Roman" w:cs="Times New Roman"/>
          <w:b/>
          <w:sz w:val="24"/>
          <w:szCs w:val="24"/>
          <w:lang w:val="be-BY"/>
        </w:rPr>
        <w:t>Методик ҡулланмалар</w:t>
      </w:r>
    </w:p>
    <w:p w:rsidR="009C618A" w:rsidRPr="0076304C" w:rsidRDefault="009C618A" w:rsidP="00713C54">
      <w:pPr>
        <w:pStyle w:val="af"/>
        <w:numPr>
          <w:ilvl w:val="0"/>
          <w:numId w:val="2"/>
        </w:numPr>
        <w:suppressAutoHyphens w:val="0"/>
        <w:ind w:left="0" w:firstLine="284"/>
        <w:jc w:val="both"/>
        <w:rPr>
          <w:rFonts w:ascii="Times New Roman" w:eastAsia="MS Mincho" w:hAnsi="Times New Roman" w:cs="Times New Roman"/>
          <w:sz w:val="24"/>
          <w:szCs w:val="24"/>
          <w:lang w:val="be-BY"/>
        </w:rPr>
      </w:pPr>
      <w:r w:rsidRPr="003F480F">
        <w:rPr>
          <w:rFonts w:ascii="Times New Roman" w:eastAsia="MS Mincho" w:hAnsi="Times New Roman" w:cs="Times New Roman"/>
          <w:sz w:val="24"/>
          <w:szCs w:val="24"/>
          <w:lang w:val="be-BY"/>
        </w:rPr>
        <w:t>Аҙнабаева Ф.Г., Йылҡыбаева Г.Р., Нарынбаева А.З. һ.б. Гөлбостан: Балалар баҡсаһында телмәр үҫтереү өсөн методик ҡулланма. – Өфө: Китап, 2008.</w:t>
      </w:r>
    </w:p>
    <w:p w:rsidR="009C618A" w:rsidRPr="003F480F" w:rsidRDefault="009C618A" w:rsidP="00713C54">
      <w:pPr>
        <w:pStyle w:val="af"/>
        <w:numPr>
          <w:ilvl w:val="0"/>
          <w:numId w:val="2"/>
        </w:numPr>
        <w:suppressAutoHyphens w:val="0"/>
        <w:ind w:left="0" w:firstLine="284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3F480F">
        <w:rPr>
          <w:rFonts w:ascii="Times New Roman" w:eastAsia="MS Mincho" w:hAnsi="Times New Roman" w:cs="Times New Roman"/>
          <w:sz w:val="24"/>
          <w:szCs w:val="24"/>
          <w:lang w:val="be-BY"/>
        </w:rPr>
        <w:t>Аслаев Т.Х., Атнағолова С.В. Башланғыс мәктәптә телмәр мәҙәниәтен үҫтереү  дәрестәре.- Өфө:Китап,2009.</w:t>
      </w:r>
    </w:p>
    <w:p w:rsidR="009C618A" w:rsidRPr="003F480F" w:rsidRDefault="009C618A" w:rsidP="00713C54">
      <w:pPr>
        <w:pStyle w:val="af"/>
        <w:numPr>
          <w:ilvl w:val="0"/>
          <w:numId w:val="2"/>
        </w:numPr>
        <w:suppressAutoHyphens w:val="0"/>
        <w:ind w:left="0" w:firstLine="284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3F480F">
        <w:rPr>
          <w:rFonts w:ascii="Times New Roman" w:hAnsi="Times New Roman" w:cs="Times New Roman"/>
          <w:sz w:val="24"/>
          <w:szCs w:val="24"/>
          <w:lang w:val="be-BY"/>
        </w:rPr>
        <w:t>Башҡорт телен уҡытыу методикаһы. Дәүләтшина М.С. // Өфө, Китап, 2010.</w:t>
      </w:r>
    </w:p>
    <w:p w:rsidR="009C618A" w:rsidRPr="003F480F" w:rsidRDefault="009C618A" w:rsidP="00713C54">
      <w:pPr>
        <w:pStyle w:val="af"/>
        <w:numPr>
          <w:ilvl w:val="0"/>
          <w:numId w:val="2"/>
        </w:numPr>
        <w:suppressAutoHyphens w:val="0"/>
        <w:ind w:left="0" w:firstLine="284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3F480F">
        <w:rPr>
          <w:rFonts w:ascii="Times New Roman" w:hAnsi="Times New Roman" w:cs="Times New Roman"/>
          <w:sz w:val="24"/>
          <w:szCs w:val="24"/>
          <w:lang w:val="be-BY"/>
        </w:rPr>
        <w:t>Баш</w:t>
      </w:r>
      <w:r w:rsidRPr="003F480F">
        <w:rPr>
          <w:rFonts w:ascii="Times New Roman" w:eastAsia="MS Mincho" w:hAnsi="Times New Roman" w:cs="Times New Roman"/>
          <w:sz w:val="24"/>
          <w:szCs w:val="24"/>
          <w:lang w:val="be-BY"/>
        </w:rPr>
        <w:t>ҡ</w:t>
      </w:r>
      <w:r w:rsidRPr="003F480F">
        <w:rPr>
          <w:rFonts w:ascii="Times New Roman" w:hAnsi="Times New Roman" w:cs="Times New Roman"/>
          <w:sz w:val="24"/>
          <w:szCs w:val="24"/>
          <w:lang w:val="be-BY"/>
        </w:rPr>
        <w:t>орт телен у</w:t>
      </w:r>
      <w:r w:rsidRPr="003F480F">
        <w:rPr>
          <w:rFonts w:ascii="Times New Roman" w:eastAsia="MS Mincho" w:hAnsi="Times New Roman" w:cs="Times New Roman"/>
          <w:sz w:val="24"/>
          <w:szCs w:val="24"/>
          <w:lang w:val="be-BY"/>
        </w:rPr>
        <w:t>ҡ</w:t>
      </w:r>
      <w:r w:rsidRPr="003F480F">
        <w:rPr>
          <w:rFonts w:ascii="Times New Roman" w:hAnsi="Times New Roman" w:cs="Times New Roman"/>
          <w:sz w:val="24"/>
          <w:szCs w:val="24"/>
          <w:lang w:val="be-BY"/>
        </w:rPr>
        <w:t>ытыу</w:t>
      </w:r>
      <w:r w:rsidRPr="003F480F">
        <w:rPr>
          <w:rFonts w:ascii="Times New Roman" w:eastAsia="MS Mincho" w:hAnsi="Times New Roman" w:cs="Times New Roman"/>
          <w:sz w:val="24"/>
          <w:szCs w:val="24"/>
          <w:lang w:val="be-BY"/>
        </w:rPr>
        <w:t>ҙ</w:t>
      </w:r>
      <w:r w:rsidRPr="003F480F">
        <w:rPr>
          <w:rFonts w:ascii="Times New Roman" w:hAnsi="Times New Roman" w:cs="Times New Roman"/>
          <w:sz w:val="24"/>
          <w:szCs w:val="24"/>
          <w:lang w:val="be-BY"/>
        </w:rPr>
        <w:t>а актив формалар һәм алымдар. Толомбаев Х.А., Асанбаева Р.Р., Өфө, БМҮИ, 2006</w:t>
      </w:r>
    </w:p>
    <w:p w:rsidR="009C618A" w:rsidRPr="003F480F" w:rsidRDefault="009C618A" w:rsidP="00713C54">
      <w:pPr>
        <w:pStyle w:val="af"/>
        <w:numPr>
          <w:ilvl w:val="0"/>
          <w:numId w:val="2"/>
        </w:numPr>
        <w:suppressAutoHyphens w:val="0"/>
        <w:ind w:left="0" w:firstLine="284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3F480F">
        <w:rPr>
          <w:rFonts w:ascii="Times New Roman" w:hAnsi="Times New Roman" w:cs="Times New Roman"/>
          <w:sz w:val="24"/>
          <w:szCs w:val="24"/>
          <w:lang w:val="be-BY"/>
        </w:rPr>
        <w:t>Баш</w:t>
      </w:r>
      <w:r w:rsidRPr="003F480F">
        <w:rPr>
          <w:rFonts w:ascii="Times New Roman" w:eastAsia="MS Mincho" w:hAnsi="Times New Roman" w:cs="Times New Roman"/>
          <w:sz w:val="24"/>
          <w:szCs w:val="24"/>
          <w:lang w:val="be-BY"/>
        </w:rPr>
        <w:t>ҡ</w:t>
      </w:r>
      <w:r w:rsidRPr="003F480F">
        <w:rPr>
          <w:rFonts w:ascii="Times New Roman" w:hAnsi="Times New Roman" w:cs="Times New Roman"/>
          <w:sz w:val="24"/>
          <w:szCs w:val="24"/>
          <w:lang w:val="be-BY"/>
        </w:rPr>
        <w:t>орт теле һәм ә</w:t>
      </w:r>
      <w:r w:rsidRPr="003F480F">
        <w:rPr>
          <w:rFonts w:ascii="Times New Roman" w:eastAsia="MS Mincho" w:hAnsi="Times New Roman" w:cs="Times New Roman"/>
          <w:sz w:val="24"/>
          <w:szCs w:val="24"/>
          <w:lang w:val="be-BY"/>
        </w:rPr>
        <w:t>ҙә</w:t>
      </w:r>
      <w:r w:rsidRPr="003F480F">
        <w:rPr>
          <w:rFonts w:ascii="Times New Roman" w:hAnsi="Times New Roman" w:cs="Times New Roman"/>
          <w:sz w:val="24"/>
          <w:szCs w:val="24"/>
          <w:lang w:val="be-BY"/>
        </w:rPr>
        <w:t>биәтенән традицион булмаған дәрестәр. // Баһауетдинова М.И, Йәғәфәрова Ғ.Н., Өфө, Информреклама, 2003.</w:t>
      </w:r>
    </w:p>
    <w:p w:rsidR="009C618A" w:rsidRPr="003F480F" w:rsidRDefault="009C618A" w:rsidP="00713C54">
      <w:pPr>
        <w:pStyle w:val="af"/>
        <w:numPr>
          <w:ilvl w:val="0"/>
          <w:numId w:val="2"/>
        </w:numPr>
        <w:suppressAutoHyphens w:val="0"/>
        <w:ind w:left="0" w:firstLine="284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3F480F">
        <w:rPr>
          <w:rFonts w:ascii="Times New Roman" w:hAnsi="Times New Roman" w:cs="Times New Roman"/>
          <w:sz w:val="24"/>
          <w:szCs w:val="24"/>
          <w:lang w:val="be-BY"/>
        </w:rPr>
        <w:t>Беҙ башҡортса уҡыйбыҙ.(1-2) .// Толомбаев Х.А. Дәүләтшина М.С.  Өфө, Китап, 2002.</w:t>
      </w:r>
    </w:p>
    <w:p w:rsidR="009C618A" w:rsidRPr="003F480F" w:rsidRDefault="009C618A" w:rsidP="00713C54">
      <w:pPr>
        <w:pStyle w:val="af"/>
        <w:numPr>
          <w:ilvl w:val="0"/>
          <w:numId w:val="2"/>
        </w:numPr>
        <w:suppressAutoHyphens w:val="0"/>
        <w:ind w:left="0" w:firstLine="284"/>
        <w:jc w:val="both"/>
        <w:rPr>
          <w:rFonts w:ascii="Times New Roman" w:eastAsia="MS Mincho" w:hAnsi="Times New Roman" w:cs="Times New Roman"/>
          <w:sz w:val="24"/>
          <w:szCs w:val="24"/>
          <w:lang w:val="be-BY"/>
        </w:rPr>
      </w:pPr>
      <w:r w:rsidRPr="003F480F">
        <w:rPr>
          <w:rFonts w:ascii="Times New Roman" w:eastAsia="MS Mincho" w:hAnsi="Times New Roman" w:cs="Times New Roman"/>
          <w:sz w:val="24"/>
          <w:szCs w:val="24"/>
          <w:lang w:val="be-BY"/>
        </w:rPr>
        <w:t>Габитова З.М. Методические рекомендации и организация работы по обучению башкирскому языку в русской школе.- Уфа: Китап, 2006.</w:t>
      </w:r>
    </w:p>
    <w:p w:rsidR="009C618A" w:rsidRPr="003F480F" w:rsidRDefault="009C618A" w:rsidP="00713C54">
      <w:pPr>
        <w:pStyle w:val="af"/>
        <w:numPr>
          <w:ilvl w:val="0"/>
          <w:numId w:val="2"/>
        </w:numPr>
        <w:suppressAutoHyphens w:val="0"/>
        <w:ind w:left="0" w:firstLine="284"/>
        <w:jc w:val="both"/>
        <w:rPr>
          <w:rFonts w:ascii="Times New Roman" w:eastAsia="MS Mincho" w:hAnsi="Times New Roman" w:cs="Times New Roman"/>
          <w:sz w:val="24"/>
          <w:szCs w:val="24"/>
          <w:lang w:val="be-BY"/>
        </w:rPr>
      </w:pPr>
      <w:r w:rsidRPr="003F480F">
        <w:rPr>
          <w:rFonts w:ascii="Times New Roman" w:eastAsia="MS Mincho" w:hAnsi="Times New Roman" w:cs="Times New Roman"/>
          <w:sz w:val="24"/>
          <w:szCs w:val="24"/>
          <w:lang w:val="be-BY"/>
        </w:rPr>
        <w:t>Ғәбитова З.М., Баһауетдинова М.И. Рус телле мәктәптәрҙә башҡорт теле уҡытыу. Методик күрһәтмә. – Өфө: Китап, 2008</w:t>
      </w:r>
    </w:p>
    <w:p w:rsidR="009C618A" w:rsidRPr="003F480F" w:rsidRDefault="009C618A" w:rsidP="00713C54">
      <w:pPr>
        <w:pStyle w:val="af"/>
        <w:numPr>
          <w:ilvl w:val="0"/>
          <w:numId w:val="2"/>
        </w:numPr>
        <w:suppressAutoHyphens w:val="0"/>
        <w:ind w:left="0" w:firstLine="284"/>
        <w:jc w:val="both"/>
        <w:rPr>
          <w:rFonts w:ascii="Times New Roman" w:eastAsia="MS Mincho" w:hAnsi="Times New Roman" w:cs="Times New Roman"/>
          <w:sz w:val="24"/>
          <w:szCs w:val="24"/>
          <w:lang w:val="be-BY"/>
        </w:rPr>
      </w:pPr>
      <w:r w:rsidRPr="003F480F">
        <w:rPr>
          <w:rFonts w:ascii="Times New Roman" w:eastAsia="MS Mincho" w:hAnsi="Times New Roman" w:cs="Times New Roman"/>
          <w:sz w:val="24"/>
          <w:szCs w:val="24"/>
          <w:lang w:val="be-BY"/>
        </w:rPr>
        <w:t>Ғәбитова З.М. Телмәр үҫтереү дәрестәре. Башҡорт телен дәүләт теле итеп өйрәнеүселәр өсөн.- Өфө: Китап, 2009.</w:t>
      </w:r>
    </w:p>
    <w:p w:rsidR="009C618A" w:rsidRPr="003F480F" w:rsidRDefault="009C618A" w:rsidP="00713C54">
      <w:pPr>
        <w:pStyle w:val="af"/>
        <w:numPr>
          <w:ilvl w:val="0"/>
          <w:numId w:val="2"/>
        </w:numPr>
        <w:suppressAutoHyphens w:val="0"/>
        <w:ind w:left="0" w:firstLine="284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3F480F">
        <w:rPr>
          <w:rFonts w:ascii="Times New Roman" w:hAnsi="Times New Roman" w:cs="Times New Roman"/>
          <w:sz w:val="24"/>
          <w:szCs w:val="24"/>
          <w:lang w:val="be-BY"/>
        </w:rPr>
        <w:t>Изучаем башкирский язык. Интенсивный курс обучения. .// Усманова М.Г. Өфө, Китап, 2011.</w:t>
      </w:r>
    </w:p>
    <w:p w:rsidR="009C618A" w:rsidRPr="003F480F" w:rsidRDefault="009C618A" w:rsidP="00713C54">
      <w:pPr>
        <w:pStyle w:val="af"/>
        <w:numPr>
          <w:ilvl w:val="0"/>
          <w:numId w:val="2"/>
        </w:numPr>
        <w:suppressAutoHyphens w:val="0"/>
        <w:ind w:left="0" w:firstLine="284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3F480F">
        <w:rPr>
          <w:rFonts w:ascii="Times New Roman" w:hAnsi="Times New Roman" w:cs="Times New Roman"/>
          <w:sz w:val="24"/>
          <w:szCs w:val="24"/>
          <w:lang w:val="be-BY"/>
        </w:rPr>
        <w:t>Йәш у</w:t>
      </w:r>
      <w:r w:rsidRPr="003F480F">
        <w:rPr>
          <w:rFonts w:ascii="Times New Roman" w:eastAsia="MS Mincho" w:hAnsi="Times New Roman" w:cs="Times New Roman"/>
          <w:sz w:val="24"/>
          <w:szCs w:val="24"/>
          <w:lang w:val="be-BY"/>
        </w:rPr>
        <w:t>ҡ</w:t>
      </w:r>
      <w:r w:rsidRPr="003F480F">
        <w:rPr>
          <w:rFonts w:ascii="Times New Roman" w:hAnsi="Times New Roman" w:cs="Times New Roman"/>
          <w:sz w:val="24"/>
          <w:szCs w:val="24"/>
          <w:lang w:val="be-BY"/>
        </w:rPr>
        <w:t>ытыусыға яр</w:t>
      </w:r>
      <w:r w:rsidRPr="003F480F">
        <w:rPr>
          <w:rFonts w:ascii="Times New Roman" w:eastAsia="MS Mincho" w:hAnsi="Times New Roman" w:cs="Times New Roman"/>
          <w:sz w:val="24"/>
          <w:szCs w:val="24"/>
          <w:lang w:val="be-BY"/>
        </w:rPr>
        <w:t>ҙ</w:t>
      </w:r>
      <w:r w:rsidRPr="003F480F">
        <w:rPr>
          <w:rFonts w:ascii="Times New Roman" w:hAnsi="Times New Roman" w:cs="Times New Roman"/>
          <w:sz w:val="24"/>
          <w:szCs w:val="24"/>
          <w:lang w:val="be-BY"/>
        </w:rPr>
        <w:t>амға // Абуталипова Р.Ә. Өфө, Китап, 2003.</w:t>
      </w:r>
    </w:p>
    <w:p w:rsidR="009C618A" w:rsidRPr="003F480F" w:rsidRDefault="009C618A" w:rsidP="00713C54">
      <w:pPr>
        <w:pStyle w:val="af"/>
        <w:numPr>
          <w:ilvl w:val="0"/>
          <w:numId w:val="2"/>
        </w:numPr>
        <w:suppressAutoHyphens w:val="0"/>
        <w:ind w:left="0" w:firstLine="284"/>
        <w:jc w:val="both"/>
        <w:rPr>
          <w:rFonts w:ascii="Times New Roman" w:eastAsia="MS Mincho" w:hAnsi="Times New Roman" w:cs="Times New Roman"/>
          <w:sz w:val="24"/>
          <w:szCs w:val="24"/>
          <w:lang w:val="be-BY"/>
        </w:rPr>
      </w:pPr>
      <w:r w:rsidRPr="003F480F">
        <w:rPr>
          <w:rFonts w:ascii="Times New Roman" w:eastAsia="MS Mincho" w:hAnsi="Times New Roman" w:cs="Times New Roman"/>
          <w:sz w:val="24"/>
          <w:szCs w:val="24"/>
          <w:lang w:val="be-BY"/>
        </w:rPr>
        <w:t>Нафиҡова З.Ғ., Аҙнабаева Ф.Г. Тылсымлы өндәр. Методик ҡулланма . - Өфө:Китап, 2010</w:t>
      </w:r>
    </w:p>
    <w:p w:rsidR="009C618A" w:rsidRPr="003F480F" w:rsidRDefault="009C618A" w:rsidP="00713C54">
      <w:pPr>
        <w:pStyle w:val="af"/>
        <w:numPr>
          <w:ilvl w:val="0"/>
          <w:numId w:val="2"/>
        </w:numPr>
        <w:suppressAutoHyphens w:val="0"/>
        <w:ind w:left="0" w:firstLine="284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3F480F">
        <w:rPr>
          <w:rFonts w:ascii="Times New Roman" w:hAnsi="Times New Roman" w:cs="Times New Roman"/>
          <w:sz w:val="24"/>
          <w:szCs w:val="24"/>
          <w:lang w:val="be-BY"/>
        </w:rPr>
        <w:lastRenderedPageBreak/>
        <w:t>Рус телле мәктәптәрҙә башҡорт телен туған тел булараҡ өйрәнеүсе башланғыс кластар өсөн эш программалары.// Ғәбитова З.М., АбдуллинаМ.Ф.. Өфө, Китап, 2011.</w:t>
      </w:r>
    </w:p>
    <w:p w:rsidR="009C618A" w:rsidRPr="0076304C" w:rsidRDefault="009C618A" w:rsidP="00713C54">
      <w:pPr>
        <w:pStyle w:val="af"/>
        <w:numPr>
          <w:ilvl w:val="0"/>
          <w:numId w:val="2"/>
        </w:numPr>
        <w:suppressAutoHyphens w:val="0"/>
        <w:ind w:left="0" w:firstLine="284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3F480F">
        <w:rPr>
          <w:rFonts w:ascii="Times New Roman" w:hAnsi="Times New Roman" w:cs="Times New Roman"/>
          <w:sz w:val="24"/>
          <w:szCs w:val="24"/>
          <w:lang w:val="be-BY"/>
        </w:rPr>
        <w:t>Рус телле мәктәптәрҙә башҡорт телен туған тел булараҡ өйрәнеүсе башланғыс кластар өсөн эш программалары.// Ғәбитова З.М., АбдуллинаМ.Ф.. Өфө, Китап, 2011.</w:t>
      </w:r>
    </w:p>
    <w:p w:rsidR="00C25730" w:rsidRPr="00C25730" w:rsidRDefault="009C618A" w:rsidP="00713C54">
      <w:pPr>
        <w:pStyle w:val="af"/>
        <w:numPr>
          <w:ilvl w:val="0"/>
          <w:numId w:val="2"/>
        </w:numPr>
        <w:suppressAutoHyphens w:val="0"/>
        <w:ind w:left="0" w:firstLine="284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3F480F">
        <w:rPr>
          <w:rFonts w:ascii="Times New Roman" w:hAnsi="Times New Roman" w:cs="Times New Roman"/>
          <w:sz w:val="24"/>
          <w:szCs w:val="24"/>
          <w:lang w:val="be-BY"/>
        </w:rPr>
        <w:t>Уры</w:t>
      </w:r>
      <w:r w:rsidRPr="003F480F">
        <w:rPr>
          <w:rFonts w:ascii="Times New Roman" w:eastAsia="MS Mincho" w:hAnsi="Times New Roman" w:cs="Times New Roman"/>
          <w:sz w:val="24"/>
          <w:szCs w:val="24"/>
          <w:lang w:val="be-BY"/>
        </w:rPr>
        <w:t>ҫ</w:t>
      </w:r>
      <w:r w:rsidRPr="003F480F">
        <w:rPr>
          <w:rFonts w:ascii="Times New Roman" w:hAnsi="Times New Roman" w:cs="Times New Roman"/>
          <w:sz w:val="24"/>
          <w:szCs w:val="24"/>
          <w:lang w:val="be-BY"/>
        </w:rPr>
        <w:t xml:space="preserve"> мәктәптәрендә баш</w:t>
      </w:r>
      <w:r w:rsidRPr="003F480F">
        <w:rPr>
          <w:rFonts w:ascii="Times New Roman" w:eastAsia="MS Mincho" w:hAnsi="Times New Roman" w:cs="Times New Roman"/>
          <w:sz w:val="24"/>
          <w:szCs w:val="24"/>
          <w:lang w:val="be-BY"/>
        </w:rPr>
        <w:t>ҡ</w:t>
      </w:r>
      <w:r w:rsidRPr="003F480F">
        <w:rPr>
          <w:rFonts w:ascii="Times New Roman" w:hAnsi="Times New Roman" w:cs="Times New Roman"/>
          <w:sz w:val="24"/>
          <w:szCs w:val="24"/>
          <w:lang w:val="be-BY"/>
        </w:rPr>
        <w:t>орт телен у</w:t>
      </w:r>
      <w:r w:rsidRPr="003F480F">
        <w:rPr>
          <w:rFonts w:ascii="Times New Roman" w:eastAsia="MS Mincho" w:hAnsi="Times New Roman" w:cs="Times New Roman"/>
          <w:sz w:val="24"/>
          <w:szCs w:val="24"/>
          <w:lang w:val="be-BY"/>
        </w:rPr>
        <w:t>ҡ</w:t>
      </w:r>
      <w:r w:rsidRPr="003F480F">
        <w:rPr>
          <w:rFonts w:ascii="Times New Roman" w:hAnsi="Times New Roman" w:cs="Times New Roman"/>
          <w:sz w:val="24"/>
          <w:szCs w:val="24"/>
          <w:lang w:val="be-BY"/>
        </w:rPr>
        <w:t>ытыу</w:t>
      </w:r>
      <w:r w:rsidRPr="003F480F">
        <w:rPr>
          <w:rFonts w:ascii="Times New Roman" w:eastAsia="MS Mincho" w:hAnsi="Times New Roman" w:cs="Times New Roman"/>
          <w:sz w:val="24"/>
          <w:szCs w:val="24"/>
          <w:lang w:val="be-BY"/>
        </w:rPr>
        <w:t>ҙ</w:t>
      </w:r>
      <w:r w:rsidRPr="003F480F">
        <w:rPr>
          <w:rFonts w:ascii="Times New Roman" w:hAnsi="Times New Roman" w:cs="Times New Roman"/>
          <w:sz w:val="24"/>
          <w:szCs w:val="24"/>
          <w:lang w:val="be-BY"/>
        </w:rPr>
        <w:t>ы ойоштороу буйынса методик кәңәштәр // Ғәбитова З.М., Толомбаев Х.А. Өфө, Китап, 2006</w:t>
      </w:r>
    </w:p>
    <w:p w:rsidR="00C25730" w:rsidRDefault="00C25730" w:rsidP="006148AE">
      <w:pPr>
        <w:pStyle w:val="af"/>
        <w:jc w:val="both"/>
        <w:rPr>
          <w:rFonts w:ascii="Times New Roman" w:hAnsi="Times New Roman" w:cs="Times New Roman"/>
          <w:sz w:val="24"/>
          <w:szCs w:val="24"/>
          <w:lang w:val="ba-RU"/>
        </w:rPr>
      </w:pPr>
    </w:p>
    <w:p w:rsidR="00C25730" w:rsidRDefault="00C25730" w:rsidP="006148AE">
      <w:pPr>
        <w:pStyle w:val="af"/>
        <w:jc w:val="both"/>
        <w:rPr>
          <w:rFonts w:ascii="Times New Roman" w:hAnsi="Times New Roman" w:cs="Times New Roman"/>
          <w:sz w:val="24"/>
          <w:szCs w:val="24"/>
          <w:lang w:val="ba-RU"/>
        </w:rPr>
      </w:pPr>
    </w:p>
    <w:p w:rsidR="00C25730" w:rsidRDefault="00C25730" w:rsidP="006148AE">
      <w:pPr>
        <w:pStyle w:val="af"/>
        <w:jc w:val="both"/>
        <w:rPr>
          <w:rFonts w:ascii="Times New Roman" w:hAnsi="Times New Roman" w:cs="Times New Roman"/>
          <w:sz w:val="24"/>
          <w:szCs w:val="24"/>
          <w:lang w:val="ba-RU"/>
        </w:rPr>
      </w:pPr>
    </w:p>
    <w:p w:rsidR="00236422" w:rsidRDefault="00236422" w:rsidP="006148AE">
      <w:pPr>
        <w:pStyle w:val="af"/>
        <w:jc w:val="both"/>
        <w:rPr>
          <w:rFonts w:ascii="Times New Roman" w:hAnsi="Times New Roman" w:cs="Times New Roman"/>
          <w:sz w:val="24"/>
          <w:szCs w:val="24"/>
          <w:lang w:val="ba-RU"/>
        </w:rPr>
      </w:pPr>
    </w:p>
    <w:p w:rsidR="008E5831" w:rsidRDefault="008E5831" w:rsidP="006148AE">
      <w:pPr>
        <w:pStyle w:val="af"/>
        <w:jc w:val="both"/>
        <w:rPr>
          <w:rFonts w:ascii="Times New Roman" w:hAnsi="Times New Roman" w:cs="Times New Roman"/>
          <w:sz w:val="24"/>
          <w:szCs w:val="24"/>
          <w:lang w:val="ba-RU"/>
        </w:rPr>
      </w:pPr>
    </w:p>
    <w:p w:rsidR="008E5831" w:rsidRDefault="008E5831" w:rsidP="006148AE">
      <w:pPr>
        <w:pStyle w:val="af"/>
        <w:jc w:val="both"/>
        <w:rPr>
          <w:rFonts w:ascii="Times New Roman" w:hAnsi="Times New Roman" w:cs="Times New Roman"/>
          <w:sz w:val="24"/>
          <w:szCs w:val="24"/>
          <w:lang w:val="ba-RU"/>
        </w:rPr>
      </w:pPr>
    </w:p>
    <w:p w:rsidR="008E5831" w:rsidRDefault="008E5831" w:rsidP="006148AE">
      <w:pPr>
        <w:pStyle w:val="af"/>
        <w:jc w:val="both"/>
        <w:rPr>
          <w:rFonts w:ascii="Times New Roman" w:hAnsi="Times New Roman" w:cs="Times New Roman"/>
          <w:sz w:val="24"/>
          <w:szCs w:val="24"/>
          <w:lang w:val="ba-RU"/>
        </w:rPr>
      </w:pPr>
    </w:p>
    <w:p w:rsidR="008E5831" w:rsidRDefault="008E5831" w:rsidP="006148AE">
      <w:pPr>
        <w:pStyle w:val="af"/>
        <w:jc w:val="both"/>
        <w:rPr>
          <w:rFonts w:ascii="Times New Roman" w:hAnsi="Times New Roman" w:cs="Times New Roman"/>
          <w:sz w:val="24"/>
          <w:szCs w:val="24"/>
          <w:lang w:val="ba-RU"/>
        </w:rPr>
      </w:pPr>
    </w:p>
    <w:p w:rsidR="008E5831" w:rsidRDefault="008E5831" w:rsidP="006148AE">
      <w:pPr>
        <w:pStyle w:val="af"/>
        <w:jc w:val="both"/>
        <w:rPr>
          <w:rFonts w:ascii="Times New Roman" w:hAnsi="Times New Roman" w:cs="Times New Roman"/>
          <w:sz w:val="24"/>
          <w:szCs w:val="24"/>
          <w:lang w:val="ba-RU"/>
        </w:rPr>
      </w:pPr>
    </w:p>
    <w:p w:rsidR="008E5831" w:rsidRDefault="008E5831" w:rsidP="006148AE">
      <w:pPr>
        <w:pStyle w:val="af"/>
        <w:jc w:val="both"/>
        <w:rPr>
          <w:rFonts w:ascii="Times New Roman" w:hAnsi="Times New Roman" w:cs="Times New Roman"/>
          <w:sz w:val="24"/>
          <w:szCs w:val="24"/>
          <w:lang w:val="ba-RU"/>
        </w:rPr>
      </w:pPr>
    </w:p>
    <w:p w:rsidR="008E5831" w:rsidRDefault="008E5831" w:rsidP="006148AE">
      <w:pPr>
        <w:pStyle w:val="af"/>
        <w:jc w:val="both"/>
        <w:rPr>
          <w:rFonts w:ascii="Times New Roman" w:hAnsi="Times New Roman" w:cs="Times New Roman"/>
          <w:sz w:val="24"/>
          <w:szCs w:val="24"/>
          <w:lang w:val="ba-RU"/>
        </w:rPr>
      </w:pPr>
    </w:p>
    <w:p w:rsidR="008E5831" w:rsidRDefault="008E5831" w:rsidP="006148AE">
      <w:pPr>
        <w:pStyle w:val="af"/>
        <w:jc w:val="both"/>
        <w:rPr>
          <w:rFonts w:ascii="Times New Roman" w:hAnsi="Times New Roman" w:cs="Times New Roman"/>
          <w:sz w:val="24"/>
          <w:szCs w:val="24"/>
          <w:lang w:val="ba-RU"/>
        </w:rPr>
      </w:pPr>
    </w:p>
    <w:p w:rsidR="008E5831" w:rsidRDefault="008E5831" w:rsidP="006148AE">
      <w:pPr>
        <w:pStyle w:val="af"/>
        <w:jc w:val="both"/>
        <w:rPr>
          <w:rFonts w:ascii="Times New Roman" w:hAnsi="Times New Roman" w:cs="Times New Roman"/>
          <w:sz w:val="24"/>
          <w:szCs w:val="24"/>
          <w:lang w:val="ba-RU"/>
        </w:rPr>
      </w:pPr>
    </w:p>
    <w:p w:rsidR="008E5831" w:rsidRDefault="008E5831" w:rsidP="006148AE">
      <w:pPr>
        <w:pStyle w:val="af"/>
        <w:jc w:val="both"/>
        <w:rPr>
          <w:rFonts w:ascii="Times New Roman" w:hAnsi="Times New Roman" w:cs="Times New Roman"/>
          <w:sz w:val="24"/>
          <w:szCs w:val="24"/>
          <w:lang w:val="ba-RU"/>
        </w:rPr>
      </w:pPr>
    </w:p>
    <w:p w:rsidR="008E5831" w:rsidRDefault="008E5831" w:rsidP="006148AE">
      <w:pPr>
        <w:pStyle w:val="af"/>
        <w:jc w:val="both"/>
        <w:rPr>
          <w:rFonts w:ascii="Times New Roman" w:hAnsi="Times New Roman" w:cs="Times New Roman"/>
          <w:sz w:val="24"/>
          <w:szCs w:val="24"/>
          <w:lang w:val="ba-RU"/>
        </w:rPr>
      </w:pPr>
    </w:p>
    <w:p w:rsidR="008E5831" w:rsidRDefault="008E5831" w:rsidP="006148AE">
      <w:pPr>
        <w:pStyle w:val="af"/>
        <w:jc w:val="both"/>
        <w:rPr>
          <w:rFonts w:ascii="Times New Roman" w:hAnsi="Times New Roman" w:cs="Times New Roman"/>
          <w:sz w:val="24"/>
          <w:szCs w:val="24"/>
          <w:lang w:val="ba-RU"/>
        </w:rPr>
      </w:pPr>
    </w:p>
    <w:p w:rsidR="008E5831" w:rsidRDefault="008E5831" w:rsidP="006148AE">
      <w:pPr>
        <w:pStyle w:val="af"/>
        <w:jc w:val="both"/>
        <w:rPr>
          <w:rFonts w:ascii="Times New Roman" w:hAnsi="Times New Roman" w:cs="Times New Roman"/>
          <w:sz w:val="24"/>
          <w:szCs w:val="24"/>
          <w:lang w:val="ba-RU"/>
        </w:rPr>
      </w:pPr>
    </w:p>
    <w:p w:rsidR="008E5831" w:rsidRDefault="008E5831" w:rsidP="006148AE">
      <w:pPr>
        <w:pStyle w:val="af"/>
        <w:jc w:val="both"/>
        <w:rPr>
          <w:rFonts w:ascii="Times New Roman" w:hAnsi="Times New Roman" w:cs="Times New Roman"/>
          <w:sz w:val="24"/>
          <w:szCs w:val="24"/>
          <w:lang w:val="ba-RU"/>
        </w:rPr>
      </w:pPr>
    </w:p>
    <w:p w:rsidR="008E5831" w:rsidRDefault="008E5831" w:rsidP="006148AE">
      <w:pPr>
        <w:pStyle w:val="af"/>
        <w:jc w:val="both"/>
        <w:rPr>
          <w:rFonts w:ascii="Times New Roman" w:hAnsi="Times New Roman" w:cs="Times New Roman"/>
          <w:sz w:val="24"/>
          <w:szCs w:val="24"/>
          <w:lang w:val="ba-RU"/>
        </w:rPr>
      </w:pPr>
    </w:p>
    <w:p w:rsidR="008E5831" w:rsidRDefault="008E5831" w:rsidP="006148AE">
      <w:pPr>
        <w:pStyle w:val="af"/>
        <w:jc w:val="both"/>
        <w:rPr>
          <w:rFonts w:ascii="Times New Roman" w:hAnsi="Times New Roman" w:cs="Times New Roman"/>
          <w:sz w:val="24"/>
          <w:szCs w:val="24"/>
          <w:lang w:val="ba-RU"/>
        </w:rPr>
      </w:pPr>
    </w:p>
    <w:p w:rsidR="008E5831" w:rsidRDefault="008E5831" w:rsidP="006148AE">
      <w:pPr>
        <w:pStyle w:val="af"/>
        <w:jc w:val="both"/>
        <w:rPr>
          <w:rFonts w:ascii="Times New Roman" w:hAnsi="Times New Roman" w:cs="Times New Roman"/>
          <w:sz w:val="24"/>
          <w:szCs w:val="24"/>
          <w:lang w:val="ba-RU"/>
        </w:rPr>
      </w:pPr>
    </w:p>
    <w:p w:rsidR="008E5831" w:rsidRDefault="008E5831" w:rsidP="006148AE">
      <w:pPr>
        <w:pStyle w:val="af"/>
        <w:jc w:val="both"/>
        <w:rPr>
          <w:rFonts w:ascii="Times New Roman" w:hAnsi="Times New Roman" w:cs="Times New Roman"/>
          <w:sz w:val="24"/>
          <w:szCs w:val="24"/>
          <w:lang w:val="ba-RU"/>
        </w:rPr>
      </w:pPr>
    </w:p>
    <w:p w:rsidR="008E5831" w:rsidRDefault="008E5831" w:rsidP="006148AE">
      <w:pPr>
        <w:pStyle w:val="af"/>
        <w:jc w:val="both"/>
        <w:rPr>
          <w:rFonts w:ascii="Times New Roman" w:hAnsi="Times New Roman" w:cs="Times New Roman"/>
          <w:sz w:val="24"/>
          <w:szCs w:val="24"/>
          <w:lang w:val="ba-RU"/>
        </w:rPr>
      </w:pPr>
    </w:p>
    <w:p w:rsidR="008E5831" w:rsidRDefault="008E5831" w:rsidP="006148AE">
      <w:pPr>
        <w:pStyle w:val="af"/>
        <w:jc w:val="both"/>
        <w:rPr>
          <w:rFonts w:ascii="Times New Roman" w:hAnsi="Times New Roman" w:cs="Times New Roman"/>
          <w:sz w:val="24"/>
          <w:szCs w:val="24"/>
          <w:lang w:val="ba-RU"/>
        </w:rPr>
      </w:pPr>
    </w:p>
    <w:p w:rsidR="008E5831" w:rsidRDefault="008E5831" w:rsidP="006148AE">
      <w:pPr>
        <w:pStyle w:val="af"/>
        <w:jc w:val="both"/>
        <w:rPr>
          <w:rFonts w:ascii="Times New Roman" w:hAnsi="Times New Roman" w:cs="Times New Roman"/>
          <w:sz w:val="24"/>
          <w:szCs w:val="24"/>
          <w:lang w:val="ba-RU"/>
        </w:rPr>
      </w:pPr>
    </w:p>
    <w:p w:rsidR="00236422" w:rsidRDefault="00236422" w:rsidP="006148AE">
      <w:pPr>
        <w:pStyle w:val="af"/>
        <w:jc w:val="both"/>
        <w:rPr>
          <w:rFonts w:ascii="Times New Roman" w:hAnsi="Times New Roman" w:cs="Times New Roman"/>
          <w:sz w:val="24"/>
          <w:szCs w:val="24"/>
          <w:lang w:val="ba-RU"/>
        </w:rPr>
      </w:pPr>
    </w:p>
    <w:p w:rsidR="00236422" w:rsidRDefault="00236422" w:rsidP="006148AE">
      <w:pPr>
        <w:pStyle w:val="af"/>
        <w:jc w:val="both"/>
        <w:rPr>
          <w:rFonts w:ascii="Times New Roman" w:hAnsi="Times New Roman" w:cs="Times New Roman"/>
          <w:sz w:val="24"/>
          <w:szCs w:val="24"/>
          <w:lang w:val="ba-RU"/>
        </w:rPr>
      </w:pPr>
    </w:p>
    <w:p w:rsidR="00236422" w:rsidRDefault="00236422" w:rsidP="006148AE">
      <w:pPr>
        <w:pStyle w:val="af"/>
        <w:jc w:val="both"/>
        <w:rPr>
          <w:rFonts w:ascii="Times New Roman" w:hAnsi="Times New Roman" w:cs="Times New Roman"/>
          <w:sz w:val="24"/>
          <w:szCs w:val="24"/>
          <w:lang w:val="ba-RU"/>
        </w:rPr>
      </w:pPr>
    </w:p>
    <w:p w:rsidR="006017F7" w:rsidRDefault="006017F7" w:rsidP="006148AE">
      <w:pPr>
        <w:pStyle w:val="af"/>
        <w:jc w:val="both"/>
        <w:rPr>
          <w:rFonts w:ascii="Times New Roman" w:hAnsi="Times New Roman" w:cs="Times New Roman"/>
          <w:sz w:val="24"/>
          <w:szCs w:val="24"/>
          <w:lang w:val="ba-RU"/>
        </w:rPr>
      </w:pPr>
    </w:p>
    <w:p w:rsidR="006017F7" w:rsidRDefault="006017F7" w:rsidP="006148AE">
      <w:pPr>
        <w:pStyle w:val="af"/>
        <w:jc w:val="both"/>
        <w:rPr>
          <w:rFonts w:ascii="Times New Roman" w:hAnsi="Times New Roman" w:cs="Times New Roman"/>
          <w:sz w:val="24"/>
          <w:szCs w:val="24"/>
          <w:lang w:val="ba-RU"/>
        </w:rPr>
      </w:pPr>
    </w:p>
    <w:p w:rsidR="006017F7" w:rsidRDefault="006017F7" w:rsidP="006148AE">
      <w:pPr>
        <w:pStyle w:val="af"/>
        <w:jc w:val="both"/>
        <w:rPr>
          <w:rFonts w:ascii="Times New Roman" w:hAnsi="Times New Roman" w:cs="Times New Roman"/>
          <w:sz w:val="24"/>
          <w:szCs w:val="24"/>
          <w:lang w:val="ba-RU"/>
        </w:rPr>
      </w:pPr>
    </w:p>
    <w:p w:rsidR="006017F7" w:rsidRDefault="006017F7" w:rsidP="006148AE">
      <w:pPr>
        <w:pStyle w:val="af"/>
        <w:jc w:val="both"/>
        <w:rPr>
          <w:rFonts w:ascii="Times New Roman" w:hAnsi="Times New Roman" w:cs="Times New Roman"/>
          <w:sz w:val="24"/>
          <w:szCs w:val="24"/>
          <w:lang w:val="ba-RU"/>
        </w:rPr>
      </w:pPr>
    </w:p>
    <w:p w:rsidR="00C25730" w:rsidRDefault="00C25730" w:rsidP="00C25730">
      <w:pPr>
        <w:pStyle w:val="af"/>
        <w:jc w:val="both"/>
        <w:rPr>
          <w:rFonts w:ascii="Times New Roman" w:hAnsi="Times New Roman" w:cs="Times New Roman"/>
          <w:sz w:val="24"/>
          <w:szCs w:val="24"/>
          <w:lang w:val="ba-RU"/>
        </w:rPr>
      </w:pPr>
    </w:p>
    <w:p w:rsidR="008E5831" w:rsidRPr="00C674EB" w:rsidRDefault="008E5831" w:rsidP="0076304C">
      <w:pPr>
        <w:pStyle w:val="af0"/>
        <w:widowControl w:val="0"/>
        <w:autoSpaceDE w:val="0"/>
        <w:autoSpaceDN w:val="0"/>
        <w:adjustRightInd w:val="0"/>
        <w:jc w:val="center"/>
        <w:rPr>
          <w:sz w:val="28"/>
          <w:lang w:val="be-BY"/>
        </w:rPr>
      </w:pPr>
    </w:p>
    <w:p w:rsidR="008E5831" w:rsidRPr="00C674EB" w:rsidRDefault="008E5831" w:rsidP="0076304C">
      <w:pPr>
        <w:pStyle w:val="af0"/>
        <w:widowControl w:val="0"/>
        <w:autoSpaceDE w:val="0"/>
        <w:autoSpaceDN w:val="0"/>
        <w:adjustRightInd w:val="0"/>
        <w:jc w:val="center"/>
        <w:rPr>
          <w:sz w:val="28"/>
          <w:lang w:val="be-BY"/>
        </w:rPr>
      </w:pPr>
    </w:p>
    <w:p w:rsidR="008E5831" w:rsidRPr="00C674EB" w:rsidRDefault="008E5831" w:rsidP="0076304C">
      <w:pPr>
        <w:pStyle w:val="af0"/>
        <w:widowControl w:val="0"/>
        <w:autoSpaceDE w:val="0"/>
        <w:autoSpaceDN w:val="0"/>
        <w:adjustRightInd w:val="0"/>
        <w:jc w:val="center"/>
        <w:rPr>
          <w:sz w:val="28"/>
          <w:lang w:val="be-BY"/>
        </w:rPr>
      </w:pPr>
    </w:p>
    <w:p w:rsidR="008E5831" w:rsidRPr="00C674EB" w:rsidRDefault="008E5831" w:rsidP="0076304C">
      <w:pPr>
        <w:pStyle w:val="af0"/>
        <w:widowControl w:val="0"/>
        <w:autoSpaceDE w:val="0"/>
        <w:autoSpaceDN w:val="0"/>
        <w:adjustRightInd w:val="0"/>
        <w:jc w:val="center"/>
        <w:rPr>
          <w:sz w:val="28"/>
          <w:lang w:val="be-BY"/>
        </w:rPr>
      </w:pPr>
    </w:p>
    <w:p w:rsidR="008E5831" w:rsidRPr="00C674EB" w:rsidRDefault="008E5831" w:rsidP="0076304C">
      <w:pPr>
        <w:pStyle w:val="af0"/>
        <w:widowControl w:val="0"/>
        <w:autoSpaceDE w:val="0"/>
        <w:autoSpaceDN w:val="0"/>
        <w:adjustRightInd w:val="0"/>
        <w:jc w:val="center"/>
        <w:rPr>
          <w:sz w:val="28"/>
          <w:lang w:val="be-BY"/>
        </w:rPr>
      </w:pPr>
    </w:p>
    <w:p w:rsidR="008E5831" w:rsidRPr="00C674EB" w:rsidRDefault="008E5831" w:rsidP="0076304C">
      <w:pPr>
        <w:pStyle w:val="af0"/>
        <w:widowControl w:val="0"/>
        <w:autoSpaceDE w:val="0"/>
        <w:autoSpaceDN w:val="0"/>
        <w:adjustRightInd w:val="0"/>
        <w:jc w:val="center"/>
        <w:rPr>
          <w:sz w:val="28"/>
          <w:lang w:val="be-BY"/>
        </w:rPr>
      </w:pPr>
    </w:p>
    <w:p w:rsidR="008E5831" w:rsidRPr="00C674EB" w:rsidRDefault="008E5831" w:rsidP="0076304C">
      <w:pPr>
        <w:pStyle w:val="af0"/>
        <w:widowControl w:val="0"/>
        <w:autoSpaceDE w:val="0"/>
        <w:autoSpaceDN w:val="0"/>
        <w:adjustRightInd w:val="0"/>
        <w:jc w:val="center"/>
        <w:rPr>
          <w:sz w:val="28"/>
          <w:lang w:val="be-BY"/>
        </w:rPr>
      </w:pPr>
    </w:p>
    <w:p w:rsidR="008E5831" w:rsidRPr="00C674EB" w:rsidRDefault="008E5831" w:rsidP="0076304C">
      <w:pPr>
        <w:pStyle w:val="af0"/>
        <w:widowControl w:val="0"/>
        <w:autoSpaceDE w:val="0"/>
        <w:autoSpaceDN w:val="0"/>
        <w:adjustRightInd w:val="0"/>
        <w:jc w:val="center"/>
        <w:rPr>
          <w:sz w:val="28"/>
          <w:lang w:val="be-BY"/>
        </w:rPr>
      </w:pPr>
    </w:p>
    <w:p w:rsidR="008E5831" w:rsidRPr="00C674EB" w:rsidRDefault="008E5831" w:rsidP="0076304C">
      <w:pPr>
        <w:pStyle w:val="af0"/>
        <w:widowControl w:val="0"/>
        <w:autoSpaceDE w:val="0"/>
        <w:autoSpaceDN w:val="0"/>
        <w:adjustRightInd w:val="0"/>
        <w:jc w:val="center"/>
        <w:rPr>
          <w:sz w:val="28"/>
          <w:lang w:val="be-BY"/>
        </w:rPr>
      </w:pPr>
    </w:p>
    <w:p w:rsidR="008E5831" w:rsidRPr="00C674EB" w:rsidRDefault="008E5831" w:rsidP="0076304C">
      <w:pPr>
        <w:pStyle w:val="af0"/>
        <w:widowControl w:val="0"/>
        <w:autoSpaceDE w:val="0"/>
        <w:autoSpaceDN w:val="0"/>
        <w:adjustRightInd w:val="0"/>
        <w:jc w:val="center"/>
        <w:rPr>
          <w:sz w:val="28"/>
          <w:lang w:val="be-BY"/>
        </w:rPr>
      </w:pPr>
    </w:p>
    <w:p w:rsidR="008E5831" w:rsidRPr="00C674EB" w:rsidRDefault="008E5831" w:rsidP="0076304C">
      <w:pPr>
        <w:pStyle w:val="af0"/>
        <w:widowControl w:val="0"/>
        <w:autoSpaceDE w:val="0"/>
        <w:autoSpaceDN w:val="0"/>
        <w:adjustRightInd w:val="0"/>
        <w:jc w:val="center"/>
        <w:rPr>
          <w:sz w:val="28"/>
          <w:lang w:val="be-BY"/>
        </w:rPr>
      </w:pPr>
    </w:p>
    <w:p w:rsidR="008E5831" w:rsidRPr="00C674EB" w:rsidRDefault="008E5831" w:rsidP="0076304C">
      <w:pPr>
        <w:pStyle w:val="af0"/>
        <w:widowControl w:val="0"/>
        <w:autoSpaceDE w:val="0"/>
        <w:autoSpaceDN w:val="0"/>
        <w:adjustRightInd w:val="0"/>
        <w:jc w:val="center"/>
        <w:rPr>
          <w:sz w:val="28"/>
          <w:lang w:val="be-BY"/>
        </w:rPr>
      </w:pPr>
    </w:p>
    <w:p w:rsidR="008E5831" w:rsidRPr="00C674EB" w:rsidRDefault="008E5831" w:rsidP="0076304C">
      <w:pPr>
        <w:pStyle w:val="af0"/>
        <w:widowControl w:val="0"/>
        <w:autoSpaceDE w:val="0"/>
        <w:autoSpaceDN w:val="0"/>
        <w:adjustRightInd w:val="0"/>
        <w:jc w:val="center"/>
        <w:rPr>
          <w:sz w:val="28"/>
          <w:lang w:val="be-BY"/>
        </w:rPr>
      </w:pPr>
    </w:p>
    <w:p w:rsidR="0076304C" w:rsidRPr="00F027B7" w:rsidRDefault="0076304C" w:rsidP="0076304C">
      <w:pPr>
        <w:pStyle w:val="af0"/>
        <w:widowControl w:val="0"/>
        <w:autoSpaceDE w:val="0"/>
        <w:autoSpaceDN w:val="0"/>
        <w:adjustRightInd w:val="0"/>
        <w:jc w:val="center"/>
        <w:rPr>
          <w:sz w:val="28"/>
          <w:lang w:val="be-BY"/>
        </w:rPr>
      </w:pPr>
      <w:r>
        <w:rPr>
          <w:sz w:val="28"/>
        </w:rPr>
        <w:lastRenderedPageBreak/>
        <w:t>3</w:t>
      </w:r>
      <w:r>
        <w:rPr>
          <w:sz w:val="28"/>
          <w:lang w:val="be-BY"/>
        </w:rPr>
        <w:t>-се</w:t>
      </w:r>
      <w:r w:rsidRPr="00F027B7">
        <w:rPr>
          <w:sz w:val="28"/>
          <w:lang w:val="be-BY"/>
        </w:rPr>
        <w:t xml:space="preserve"> класс өсөн  </w:t>
      </w:r>
      <w:proofErr w:type="gramStart"/>
      <w:r w:rsidRPr="00F027B7">
        <w:rPr>
          <w:sz w:val="28"/>
          <w:lang w:val="be-BY"/>
        </w:rPr>
        <w:t>календарь-тематик</w:t>
      </w:r>
      <w:proofErr w:type="gramEnd"/>
      <w:r w:rsidRPr="00F027B7">
        <w:rPr>
          <w:sz w:val="28"/>
          <w:lang w:val="be-BY"/>
        </w:rPr>
        <w:t xml:space="preserve"> план</w:t>
      </w:r>
    </w:p>
    <w:p w:rsidR="0076304C" w:rsidRDefault="0076304C" w:rsidP="007630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ba-RU"/>
        </w:rPr>
      </w:pPr>
      <w:r w:rsidRPr="00F027B7">
        <w:rPr>
          <w:rFonts w:ascii="Times New Roman" w:hAnsi="Times New Roman" w:cs="Times New Roman"/>
          <w:b/>
          <w:sz w:val="28"/>
          <w:szCs w:val="24"/>
          <w:lang w:val="be-BY"/>
        </w:rPr>
        <w:t>Б</w:t>
      </w:r>
      <w:r>
        <w:rPr>
          <w:rFonts w:ascii="Times New Roman" w:hAnsi="Times New Roman" w:cs="Times New Roman"/>
          <w:b/>
          <w:sz w:val="28"/>
          <w:szCs w:val="24"/>
          <w:lang w:val="ba-RU"/>
        </w:rPr>
        <w:t>ашҡорт (дәүләт) теле</w:t>
      </w:r>
    </w:p>
    <w:p w:rsidR="0076304C" w:rsidRDefault="0076304C" w:rsidP="007630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ba-RU"/>
        </w:rPr>
      </w:pPr>
      <w:r>
        <w:rPr>
          <w:rFonts w:ascii="Times New Roman" w:hAnsi="Times New Roman" w:cs="Times New Roman"/>
          <w:b/>
          <w:sz w:val="28"/>
          <w:szCs w:val="24"/>
          <w:lang w:val="ba-RU"/>
        </w:rPr>
        <w:t>Йылына 35 сәғәт (аҙнаһына 1 сәғәт иҫәбенән)</w:t>
      </w:r>
    </w:p>
    <w:p w:rsidR="00236422" w:rsidRPr="00EF5792" w:rsidRDefault="00236422" w:rsidP="00EF5792">
      <w:pPr>
        <w:pStyle w:val="af"/>
        <w:jc w:val="center"/>
        <w:rPr>
          <w:rFonts w:ascii="Times New Roman" w:hAnsi="Times New Roman" w:cs="Times New Roman"/>
          <w:b/>
          <w:sz w:val="28"/>
          <w:szCs w:val="28"/>
          <w:lang w:val="ba-RU"/>
        </w:rPr>
      </w:pPr>
    </w:p>
    <w:p w:rsidR="00B33F40" w:rsidRPr="00EF5792" w:rsidRDefault="00B33F40" w:rsidP="00EF5792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vanish/>
          <w:sz w:val="24"/>
          <w:szCs w:val="24"/>
          <w:lang w:val="ba-RU"/>
        </w:rPr>
      </w:pPr>
    </w:p>
    <w:tbl>
      <w:tblPr>
        <w:tblW w:w="10065" w:type="dxa"/>
        <w:tblInd w:w="-24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8"/>
        <w:gridCol w:w="4678"/>
        <w:gridCol w:w="850"/>
        <w:gridCol w:w="1276"/>
        <w:gridCol w:w="992"/>
        <w:gridCol w:w="1701"/>
      </w:tblGrid>
      <w:tr w:rsidR="00EF5792" w:rsidRPr="00EF5792" w:rsidTr="008E5831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792" w:rsidRPr="00EF5792" w:rsidRDefault="00EF5792" w:rsidP="00EF5792">
            <w:pPr>
              <w:pStyle w:val="af"/>
              <w:jc w:val="center"/>
              <w:rPr>
                <w:rStyle w:val="FontStyle12"/>
                <w:rFonts w:ascii="Times New Roman" w:hAnsi="Times New Roman" w:cs="Times New Roman"/>
                <w:sz w:val="24"/>
                <w:szCs w:val="24"/>
                <w:lang w:val="ba-RU" w:eastAsia="en-US"/>
              </w:rPr>
            </w:pPr>
            <w:r w:rsidRPr="00EF5792">
              <w:rPr>
                <w:rStyle w:val="FontStyle12"/>
                <w:rFonts w:ascii="Times New Roman" w:hAnsi="Times New Roman" w:cs="Times New Roman"/>
                <w:sz w:val="24"/>
                <w:szCs w:val="24"/>
                <w:lang w:val="ba-RU" w:eastAsia="en-US"/>
              </w:rPr>
              <w:t>№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792" w:rsidRPr="00EF5792" w:rsidRDefault="00EF5792" w:rsidP="00EF5792">
            <w:pPr>
              <w:pStyle w:val="af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</w:pPr>
            <w:r w:rsidRPr="00EF5792"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  <w:t>Тема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EF5792" w:rsidRPr="00EF5792" w:rsidRDefault="00EF5792" w:rsidP="00EF5792">
            <w:pPr>
              <w:pStyle w:val="af"/>
              <w:jc w:val="center"/>
              <w:rPr>
                <w:rStyle w:val="FontStyle12"/>
                <w:rFonts w:ascii="Times New Roman" w:hAnsi="Times New Roman" w:cs="Times New Roman"/>
                <w:noProof/>
                <w:sz w:val="24"/>
                <w:szCs w:val="24"/>
                <w:lang w:val="ba-RU"/>
              </w:rPr>
            </w:pPr>
            <w:r>
              <w:rPr>
                <w:rStyle w:val="FontStyle12"/>
                <w:rFonts w:ascii="Times New Roman" w:hAnsi="Times New Roman" w:cs="Times New Roman"/>
                <w:noProof/>
                <w:sz w:val="24"/>
                <w:szCs w:val="24"/>
                <w:lang w:val="ba-RU"/>
              </w:rPr>
              <w:t>Сәғәт һаны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F5792" w:rsidRPr="00EF5792" w:rsidRDefault="00EF5792" w:rsidP="00EF5792">
            <w:pPr>
              <w:pStyle w:val="af"/>
              <w:jc w:val="center"/>
              <w:rPr>
                <w:rStyle w:val="FontStyle12"/>
                <w:rFonts w:ascii="Times New Roman" w:hAnsi="Times New Roman" w:cs="Times New Roman"/>
                <w:noProof/>
                <w:sz w:val="24"/>
                <w:szCs w:val="24"/>
                <w:lang w:val="ba-RU"/>
              </w:rPr>
            </w:pPr>
            <w:r w:rsidRPr="00EF5792">
              <w:rPr>
                <w:rStyle w:val="FontStyle12"/>
                <w:rFonts w:ascii="Times New Roman" w:hAnsi="Times New Roman" w:cs="Times New Roman"/>
                <w:noProof/>
                <w:sz w:val="24"/>
                <w:szCs w:val="24"/>
                <w:lang w:val="ba-RU"/>
              </w:rPr>
              <w:t>Планл</w:t>
            </w:r>
            <w:r>
              <w:rPr>
                <w:rStyle w:val="FontStyle12"/>
                <w:rFonts w:ascii="Times New Roman" w:hAnsi="Times New Roman" w:cs="Times New Roman"/>
                <w:noProof/>
                <w:sz w:val="24"/>
                <w:szCs w:val="24"/>
                <w:lang w:val="ba-RU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F5792" w:rsidRPr="00EF5792" w:rsidRDefault="00EF5792" w:rsidP="00EF5792">
            <w:pPr>
              <w:pStyle w:val="af"/>
              <w:jc w:val="center"/>
              <w:rPr>
                <w:rStyle w:val="FontStyle12"/>
                <w:rFonts w:ascii="Times New Roman" w:hAnsi="Times New Roman" w:cs="Times New Roman"/>
                <w:noProof/>
                <w:sz w:val="24"/>
                <w:szCs w:val="24"/>
                <w:lang w:val="ba-RU"/>
              </w:rPr>
            </w:pPr>
            <w:r w:rsidRPr="00EF5792">
              <w:rPr>
                <w:rStyle w:val="FontStyle12"/>
                <w:rFonts w:ascii="Times New Roman" w:hAnsi="Times New Roman" w:cs="Times New Roman"/>
                <w:noProof/>
                <w:sz w:val="24"/>
                <w:szCs w:val="24"/>
                <w:lang w:val="ba-RU"/>
              </w:rPr>
              <w:t>үткәр.</w:t>
            </w:r>
            <w:r>
              <w:rPr>
                <w:rStyle w:val="FontStyle12"/>
                <w:rFonts w:ascii="Times New Roman" w:hAnsi="Times New Roman" w:cs="Times New Roman"/>
                <w:noProof/>
                <w:sz w:val="24"/>
                <w:szCs w:val="24"/>
                <w:lang w:val="ba-RU"/>
              </w:rPr>
              <w:t xml:space="preserve">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F5792" w:rsidRPr="00EF5792" w:rsidRDefault="00EF5792" w:rsidP="00EF5792">
            <w:pPr>
              <w:pStyle w:val="af"/>
              <w:ind w:left="20"/>
              <w:jc w:val="center"/>
              <w:rPr>
                <w:rStyle w:val="FontStyle12"/>
                <w:rFonts w:ascii="Times New Roman" w:hAnsi="Times New Roman" w:cs="Times New Roman"/>
                <w:noProof/>
                <w:sz w:val="24"/>
                <w:szCs w:val="24"/>
                <w:lang w:val="ba-RU"/>
              </w:rPr>
            </w:pPr>
            <w:r w:rsidRPr="00EF5792">
              <w:rPr>
                <w:rStyle w:val="FontStyle12"/>
                <w:rFonts w:ascii="Times New Roman" w:hAnsi="Times New Roman" w:cs="Times New Roman"/>
                <w:noProof/>
                <w:sz w:val="24"/>
                <w:szCs w:val="24"/>
                <w:lang w:val="ba-RU"/>
              </w:rPr>
              <w:t>иҫкәрмә</w:t>
            </w:r>
          </w:p>
        </w:tc>
      </w:tr>
      <w:tr w:rsidR="008C6052" w:rsidRPr="001542BF" w:rsidTr="008E5831">
        <w:trPr>
          <w:trHeight w:val="300"/>
        </w:trPr>
        <w:tc>
          <w:tcPr>
            <w:tcW w:w="10065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C6052" w:rsidRPr="00BE3700" w:rsidRDefault="008C6052" w:rsidP="00C43A27">
            <w:pPr>
              <w:pStyle w:val="af"/>
              <w:jc w:val="center"/>
              <w:rPr>
                <w:rStyle w:val="FontStyle12"/>
                <w:rFonts w:ascii="Times New Roman" w:hAnsi="Times New Roman" w:cs="Times New Roman"/>
                <w:b w:val="0"/>
                <w:noProof/>
                <w:sz w:val="24"/>
                <w:szCs w:val="24"/>
                <w:lang w:val="ba-RU"/>
              </w:rPr>
            </w:pPr>
            <w:r w:rsidRPr="00BE3700">
              <w:rPr>
                <w:rStyle w:val="FontStyle12"/>
                <w:rFonts w:ascii="Times New Roman" w:hAnsi="Times New Roman" w:cs="Times New Roman"/>
                <w:noProof/>
                <w:sz w:val="24"/>
                <w:szCs w:val="24"/>
                <w:lang w:val="ba-RU"/>
              </w:rPr>
              <w:t>Һаумы, мәктәп!</w:t>
            </w:r>
          </w:p>
        </w:tc>
      </w:tr>
      <w:tr w:rsidR="00EF5792" w:rsidRPr="001542BF" w:rsidTr="008E5831">
        <w:trPr>
          <w:trHeight w:val="297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792" w:rsidRPr="00972D75" w:rsidRDefault="00972D75" w:rsidP="00EF5792">
            <w:pPr>
              <w:pStyle w:val="af"/>
              <w:jc w:val="center"/>
              <w:rPr>
                <w:rStyle w:val="FontStyle12"/>
                <w:rFonts w:ascii="Times New Roman" w:hAnsi="Times New Roman" w:cs="Times New Roman"/>
                <w:b w:val="0"/>
                <w:sz w:val="24"/>
                <w:szCs w:val="24"/>
                <w:lang w:val="ba-RU" w:eastAsia="en-US"/>
              </w:rPr>
            </w:pPr>
            <w:r w:rsidRPr="00972D75">
              <w:rPr>
                <w:rStyle w:val="FontStyle12"/>
                <w:rFonts w:ascii="Times New Roman" w:hAnsi="Times New Roman" w:cs="Times New Roman"/>
                <w:b w:val="0"/>
                <w:sz w:val="24"/>
                <w:szCs w:val="24"/>
                <w:lang w:val="ba-RU" w:eastAsia="en-US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F5792" w:rsidRPr="00EF5792" w:rsidRDefault="00EF5792" w:rsidP="00EF5792">
            <w:pPr>
              <w:pStyle w:val="af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Һаумы, мәктәп!  Үтелгәндәрҙе ҡабатлау.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792" w:rsidRPr="00EF5792" w:rsidRDefault="00EF5792" w:rsidP="00972D75">
            <w:pPr>
              <w:pStyle w:val="af"/>
              <w:jc w:val="center"/>
              <w:rPr>
                <w:rStyle w:val="FontStyle12"/>
                <w:rFonts w:ascii="Times New Roman" w:hAnsi="Times New Roman" w:cs="Times New Roman"/>
                <w:b w:val="0"/>
                <w:noProof/>
                <w:sz w:val="24"/>
                <w:szCs w:val="24"/>
              </w:rPr>
            </w:pPr>
            <w:r>
              <w:rPr>
                <w:rStyle w:val="FontStyle12"/>
                <w:rFonts w:ascii="Times New Roman" w:hAnsi="Times New Roman" w:cs="Times New Roman"/>
                <w:b w:val="0"/>
                <w:noProof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F5792" w:rsidRPr="00221872" w:rsidRDefault="00221872" w:rsidP="00C43A27">
            <w:pPr>
              <w:pStyle w:val="af"/>
              <w:ind w:firstLine="284"/>
              <w:jc w:val="center"/>
              <w:rPr>
                <w:rStyle w:val="FontStyle12"/>
                <w:rFonts w:ascii="Times New Roman" w:hAnsi="Times New Roman" w:cs="Times New Roman"/>
                <w:noProof/>
                <w:sz w:val="24"/>
                <w:szCs w:val="24"/>
                <w:lang w:val="ba-RU"/>
              </w:rPr>
            </w:pPr>
            <w:r w:rsidRPr="00221872">
              <w:rPr>
                <w:rStyle w:val="FontStyle12"/>
                <w:rFonts w:ascii="Times New Roman" w:hAnsi="Times New Roman" w:cs="Times New Roman"/>
                <w:noProof/>
                <w:sz w:val="24"/>
                <w:szCs w:val="24"/>
                <w:lang w:val="ba-RU"/>
              </w:rPr>
              <w:t>03.09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F5792" w:rsidRPr="001542BF" w:rsidRDefault="00EF5792" w:rsidP="006148AE">
            <w:pPr>
              <w:pStyle w:val="af"/>
              <w:ind w:firstLine="284"/>
              <w:jc w:val="both"/>
              <w:rPr>
                <w:rStyle w:val="FontStyle12"/>
                <w:rFonts w:ascii="Times New Roman" w:hAnsi="Times New Roman" w:cs="Times New Roman"/>
                <w:b w:val="0"/>
                <w:noProof/>
                <w:sz w:val="24"/>
                <w:szCs w:val="24"/>
                <w:lang w:val="ba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F5792" w:rsidRPr="001542BF" w:rsidRDefault="00EF5792" w:rsidP="006148AE">
            <w:pPr>
              <w:pStyle w:val="af"/>
              <w:ind w:firstLine="284"/>
              <w:jc w:val="both"/>
              <w:rPr>
                <w:rStyle w:val="FontStyle12"/>
                <w:rFonts w:ascii="Times New Roman" w:hAnsi="Times New Roman" w:cs="Times New Roman"/>
                <w:b w:val="0"/>
                <w:noProof/>
                <w:sz w:val="24"/>
                <w:szCs w:val="24"/>
                <w:lang w:val="ba-RU"/>
              </w:rPr>
            </w:pPr>
          </w:p>
        </w:tc>
      </w:tr>
      <w:tr w:rsidR="008C6052" w:rsidRPr="001542BF" w:rsidTr="008E5831">
        <w:tc>
          <w:tcPr>
            <w:tcW w:w="100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422" w:rsidRPr="00BE3700" w:rsidRDefault="008C6052" w:rsidP="00C43A27">
            <w:pPr>
              <w:pStyle w:val="af"/>
              <w:ind w:firstLine="284"/>
              <w:jc w:val="center"/>
              <w:rPr>
                <w:rStyle w:val="FontStyle12"/>
                <w:rFonts w:ascii="Times New Roman" w:hAnsi="Times New Roman" w:cs="Times New Roman"/>
                <w:noProof/>
                <w:sz w:val="24"/>
                <w:szCs w:val="24"/>
                <w:lang w:val="ba-RU"/>
              </w:rPr>
            </w:pPr>
            <w:r w:rsidRPr="00BE3700">
              <w:rPr>
                <w:rStyle w:val="FontStyle12"/>
                <w:rFonts w:ascii="Times New Roman" w:hAnsi="Times New Roman" w:cs="Times New Roman"/>
                <w:noProof/>
                <w:sz w:val="24"/>
                <w:szCs w:val="24"/>
                <w:lang w:val="ba-RU"/>
              </w:rPr>
              <w:t>Мин танышам</w:t>
            </w:r>
          </w:p>
        </w:tc>
      </w:tr>
      <w:tr w:rsidR="00C43A27" w:rsidRPr="001542BF" w:rsidTr="008E5831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A27" w:rsidRPr="00972D75" w:rsidRDefault="00972D75" w:rsidP="00EF5792">
            <w:pPr>
              <w:pStyle w:val="af"/>
              <w:jc w:val="center"/>
              <w:rPr>
                <w:rStyle w:val="FontStyle12"/>
                <w:rFonts w:ascii="Times New Roman" w:hAnsi="Times New Roman" w:cs="Times New Roman"/>
                <w:b w:val="0"/>
                <w:sz w:val="24"/>
                <w:szCs w:val="24"/>
                <w:lang w:val="ba-RU" w:eastAsia="en-US"/>
              </w:rPr>
            </w:pPr>
            <w:r w:rsidRPr="00972D75">
              <w:rPr>
                <w:rStyle w:val="FontStyle12"/>
                <w:rFonts w:ascii="Times New Roman" w:hAnsi="Times New Roman" w:cs="Times New Roman"/>
                <w:b w:val="0"/>
                <w:sz w:val="24"/>
                <w:szCs w:val="24"/>
                <w:lang w:val="ba-RU" w:eastAsia="en-US"/>
              </w:rPr>
              <w:t>2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A27" w:rsidRPr="00585EC2" w:rsidRDefault="00C43A27" w:rsidP="00D92EEA">
            <w:pPr>
              <w:pStyle w:val="af0"/>
              <w:snapToGrid w:val="0"/>
              <w:ind w:left="0"/>
              <w:rPr>
                <w:b w:val="0"/>
                <w:sz w:val="24"/>
                <w:szCs w:val="24"/>
                <w:lang w:val="ba-RU"/>
              </w:rPr>
            </w:pPr>
            <w:r>
              <w:rPr>
                <w:b w:val="0"/>
                <w:sz w:val="24"/>
                <w:szCs w:val="24"/>
                <w:lang w:val="ba-RU"/>
              </w:rPr>
              <w:t xml:space="preserve"> Һин кем? Иҫәнләшеү. Тылсымлы һүҙҙәр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43A27" w:rsidRPr="00BE3700" w:rsidRDefault="00C43A27" w:rsidP="00972D75">
            <w:pPr>
              <w:pStyle w:val="af"/>
              <w:jc w:val="center"/>
              <w:rPr>
                <w:rStyle w:val="FontStyle12"/>
                <w:rFonts w:ascii="Times New Roman" w:hAnsi="Times New Roman" w:cs="Times New Roman"/>
                <w:b w:val="0"/>
                <w:noProof/>
                <w:sz w:val="24"/>
                <w:szCs w:val="24"/>
                <w:lang w:val="ba-RU"/>
              </w:rPr>
            </w:pPr>
            <w:r w:rsidRPr="00BE3700">
              <w:rPr>
                <w:rStyle w:val="FontStyle12"/>
                <w:rFonts w:ascii="Times New Roman" w:hAnsi="Times New Roman" w:cs="Times New Roman"/>
                <w:b w:val="0"/>
                <w:noProof/>
                <w:sz w:val="24"/>
                <w:szCs w:val="24"/>
                <w:lang w:val="ba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43A27" w:rsidRPr="00221872" w:rsidRDefault="00221872" w:rsidP="00221872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e-BY" w:eastAsia="ru-RU"/>
              </w:rPr>
            </w:pPr>
            <w:r w:rsidRPr="00221872">
              <w:rPr>
                <w:rFonts w:ascii="Times New Roman" w:hAnsi="Times New Roman"/>
                <w:b/>
                <w:bCs/>
                <w:sz w:val="24"/>
                <w:szCs w:val="24"/>
                <w:lang w:val="be-BY" w:eastAsia="ru-RU"/>
              </w:rPr>
              <w:t>10.09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27" w:rsidRPr="001542BF" w:rsidRDefault="00C43A27" w:rsidP="006148AE">
            <w:pPr>
              <w:pStyle w:val="af"/>
              <w:ind w:firstLine="284"/>
              <w:jc w:val="both"/>
              <w:rPr>
                <w:rStyle w:val="FontStyle12"/>
                <w:rFonts w:ascii="Times New Roman" w:hAnsi="Times New Roman" w:cs="Times New Roman"/>
                <w:b w:val="0"/>
                <w:noProof/>
                <w:sz w:val="24"/>
                <w:szCs w:val="24"/>
                <w:lang w:val="ba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43A27" w:rsidRPr="001542BF" w:rsidRDefault="00C43A27" w:rsidP="006148AE">
            <w:pPr>
              <w:pStyle w:val="af"/>
              <w:ind w:firstLine="284"/>
              <w:jc w:val="both"/>
              <w:rPr>
                <w:rStyle w:val="FontStyle12"/>
                <w:rFonts w:ascii="Times New Roman" w:hAnsi="Times New Roman" w:cs="Times New Roman"/>
                <w:b w:val="0"/>
                <w:noProof/>
                <w:sz w:val="24"/>
                <w:szCs w:val="24"/>
                <w:lang w:val="ba-RU"/>
              </w:rPr>
            </w:pPr>
          </w:p>
        </w:tc>
      </w:tr>
      <w:tr w:rsidR="00C43A27" w:rsidRPr="001542BF" w:rsidTr="008E5831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3A27" w:rsidRPr="00972D75" w:rsidRDefault="00972D75" w:rsidP="00EF5792">
            <w:pPr>
              <w:pStyle w:val="af"/>
              <w:jc w:val="center"/>
              <w:rPr>
                <w:rStyle w:val="FontStyle12"/>
                <w:rFonts w:ascii="Times New Roman" w:hAnsi="Times New Roman" w:cs="Times New Roman"/>
                <w:b w:val="0"/>
                <w:sz w:val="24"/>
                <w:szCs w:val="24"/>
                <w:lang w:val="ba-RU" w:eastAsia="en-US"/>
              </w:rPr>
            </w:pPr>
            <w:r w:rsidRPr="00972D75">
              <w:rPr>
                <w:rStyle w:val="FontStyle12"/>
                <w:rFonts w:ascii="Times New Roman" w:hAnsi="Times New Roman" w:cs="Times New Roman"/>
                <w:b w:val="0"/>
                <w:sz w:val="24"/>
                <w:szCs w:val="24"/>
                <w:lang w:val="ba-RU" w:eastAsia="en-US"/>
              </w:rPr>
              <w:t>3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3A27" w:rsidRPr="001542BF" w:rsidRDefault="00BE3700" w:rsidP="00585EC2">
            <w:pPr>
              <w:pStyle w:val="af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Һин ҡайҙа йәшәйһең</w:t>
            </w:r>
            <w:r w:rsidRPr="00BE370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? </w:t>
            </w:r>
            <w:r w:rsidR="00C43A27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Һин ҡайҙан? Хат яҙыу.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43A27" w:rsidRPr="001542BF" w:rsidRDefault="00C43A27" w:rsidP="00972D75">
            <w:pPr>
              <w:pStyle w:val="af"/>
              <w:jc w:val="center"/>
              <w:rPr>
                <w:rStyle w:val="FontStyle12"/>
                <w:rFonts w:ascii="Times New Roman" w:hAnsi="Times New Roman" w:cs="Times New Roman"/>
                <w:b w:val="0"/>
                <w:noProof/>
                <w:sz w:val="24"/>
                <w:szCs w:val="24"/>
                <w:lang w:val="ba-RU"/>
              </w:rPr>
            </w:pPr>
            <w:r>
              <w:rPr>
                <w:rStyle w:val="FontStyle12"/>
                <w:rFonts w:ascii="Times New Roman" w:hAnsi="Times New Roman" w:cs="Times New Roman"/>
                <w:b w:val="0"/>
                <w:noProof/>
                <w:sz w:val="24"/>
                <w:szCs w:val="24"/>
                <w:lang w:val="ba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43A27" w:rsidRPr="00221872" w:rsidRDefault="00221872" w:rsidP="00221872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a-RU" w:eastAsia="ru-RU"/>
              </w:rPr>
            </w:pPr>
            <w:r w:rsidRPr="00221872">
              <w:rPr>
                <w:rFonts w:ascii="Times New Roman" w:hAnsi="Times New Roman"/>
                <w:b/>
                <w:bCs/>
                <w:sz w:val="24"/>
                <w:szCs w:val="24"/>
                <w:lang w:val="ba-RU" w:eastAsia="ru-RU"/>
              </w:rPr>
              <w:t>17.09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27" w:rsidRPr="001542BF" w:rsidRDefault="00C43A27" w:rsidP="006148AE">
            <w:pPr>
              <w:pStyle w:val="af"/>
              <w:ind w:firstLine="284"/>
              <w:jc w:val="both"/>
              <w:rPr>
                <w:rStyle w:val="FontStyle12"/>
                <w:rFonts w:ascii="Times New Roman" w:hAnsi="Times New Roman" w:cs="Times New Roman"/>
                <w:b w:val="0"/>
                <w:noProof/>
                <w:sz w:val="24"/>
                <w:szCs w:val="24"/>
                <w:lang w:val="ba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43A27" w:rsidRPr="001542BF" w:rsidRDefault="00C43A27" w:rsidP="006148AE">
            <w:pPr>
              <w:pStyle w:val="af"/>
              <w:ind w:firstLine="284"/>
              <w:jc w:val="both"/>
              <w:rPr>
                <w:rStyle w:val="FontStyle12"/>
                <w:rFonts w:ascii="Times New Roman" w:hAnsi="Times New Roman" w:cs="Times New Roman"/>
                <w:b w:val="0"/>
                <w:noProof/>
                <w:sz w:val="24"/>
                <w:szCs w:val="24"/>
                <w:lang w:val="ba-RU"/>
              </w:rPr>
            </w:pPr>
          </w:p>
        </w:tc>
      </w:tr>
      <w:tr w:rsidR="00C43A27" w:rsidRPr="001542BF" w:rsidTr="008E5831">
        <w:trPr>
          <w:trHeight w:val="1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C43A27" w:rsidRPr="00972D75" w:rsidRDefault="00972D75" w:rsidP="00EF5792">
            <w:pPr>
              <w:pStyle w:val="af"/>
              <w:jc w:val="center"/>
              <w:rPr>
                <w:rStyle w:val="FontStyle12"/>
                <w:rFonts w:ascii="Times New Roman" w:hAnsi="Times New Roman" w:cs="Times New Roman"/>
                <w:b w:val="0"/>
                <w:sz w:val="24"/>
                <w:szCs w:val="24"/>
                <w:lang w:val="ba-RU" w:eastAsia="en-US"/>
              </w:rPr>
            </w:pPr>
            <w:r w:rsidRPr="00972D75">
              <w:rPr>
                <w:rStyle w:val="FontStyle12"/>
                <w:rFonts w:ascii="Times New Roman" w:hAnsi="Times New Roman" w:cs="Times New Roman"/>
                <w:b w:val="0"/>
                <w:sz w:val="24"/>
                <w:szCs w:val="24"/>
                <w:lang w:val="ba-RU" w:eastAsia="en-US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43A27" w:rsidRPr="001542BF" w:rsidRDefault="00C43A27" w:rsidP="00FF4039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Башҡортостан.  Һин ҡайҙа йәшәйһең?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43A27" w:rsidRPr="001542BF" w:rsidRDefault="00C43A27" w:rsidP="00972D75">
            <w:pPr>
              <w:pStyle w:val="af"/>
              <w:jc w:val="center"/>
              <w:rPr>
                <w:rStyle w:val="FontStyle12"/>
                <w:rFonts w:ascii="Times New Roman" w:hAnsi="Times New Roman" w:cs="Times New Roman"/>
                <w:b w:val="0"/>
                <w:noProof/>
                <w:sz w:val="24"/>
                <w:szCs w:val="24"/>
                <w:lang w:val="ba-RU"/>
              </w:rPr>
            </w:pPr>
            <w:r>
              <w:rPr>
                <w:rStyle w:val="FontStyle12"/>
                <w:rFonts w:ascii="Times New Roman" w:hAnsi="Times New Roman" w:cs="Times New Roman"/>
                <w:b w:val="0"/>
                <w:noProof/>
                <w:sz w:val="24"/>
                <w:szCs w:val="24"/>
                <w:lang w:val="ba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C43A27" w:rsidRPr="00221872" w:rsidRDefault="00221872" w:rsidP="00221872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tt-RU" w:eastAsia="ru-RU"/>
              </w:rPr>
            </w:pPr>
            <w:r w:rsidRPr="00221872">
              <w:rPr>
                <w:rFonts w:ascii="Times New Roman" w:hAnsi="Times New Roman"/>
                <w:b/>
                <w:bCs/>
                <w:sz w:val="24"/>
                <w:szCs w:val="24"/>
                <w:lang w:val="tt-RU" w:eastAsia="ru-RU"/>
              </w:rPr>
              <w:t>24.09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3A27" w:rsidRPr="001542BF" w:rsidRDefault="00C43A27" w:rsidP="006148AE">
            <w:pPr>
              <w:pStyle w:val="af"/>
              <w:ind w:firstLine="284"/>
              <w:jc w:val="both"/>
              <w:rPr>
                <w:rStyle w:val="FontStyle12"/>
                <w:rFonts w:ascii="Times New Roman" w:hAnsi="Times New Roman" w:cs="Times New Roman"/>
                <w:b w:val="0"/>
                <w:noProof/>
                <w:sz w:val="24"/>
                <w:szCs w:val="24"/>
                <w:lang w:val="ba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C43A27" w:rsidRPr="001542BF" w:rsidRDefault="00C43A27" w:rsidP="006148AE">
            <w:pPr>
              <w:pStyle w:val="af"/>
              <w:ind w:firstLine="284"/>
              <w:jc w:val="both"/>
              <w:rPr>
                <w:rStyle w:val="FontStyle12"/>
                <w:rFonts w:ascii="Times New Roman" w:hAnsi="Times New Roman" w:cs="Times New Roman"/>
                <w:b w:val="0"/>
                <w:noProof/>
                <w:sz w:val="24"/>
                <w:szCs w:val="24"/>
                <w:lang w:val="ba-RU"/>
              </w:rPr>
            </w:pPr>
          </w:p>
        </w:tc>
      </w:tr>
      <w:tr w:rsidR="00C43A27" w:rsidRPr="001542BF" w:rsidTr="008E5831">
        <w:trPr>
          <w:trHeight w:val="267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3A27" w:rsidRPr="00972D75" w:rsidRDefault="00972D75" w:rsidP="00EF5792">
            <w:pPr>
              <w:pStyle w:val="af"/>
              <w:jc w:val="center"/>
              <w:rPr>
                <w:rStyle w:val="FontStyle12"/>
                <w:rFonts w:ascii="Times New Roman" w:hAnsi="Times New Roman" w:cs="Times New Roman"/>
                <w:b w:val="0"/>
                <w:sz w:val="24"/>
                <w:szCs w:val="24"/>
                <w:lang w:val="ba-RU" w:eastAsia="en-US"/>
              </w:rPr>
            </w:pPr>
            <w:r w:rsidRPr="00972D75">
              <w:rPr>
                <w:rStyle w:val="FontStyle12"/>
                <w:rFonts w:ascii="Times New Roman" w:hAnsi="Times New Roman" w:cs="Times New Roman"/>
                <w:b w:val="0"/>
                <w:sz w:val="24"/>
                <w:szCs w:val="24"/>
                <w:lang w:val="ba-RU" w:eastAsia="en-US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3A27" w:rsidRPr="004009D8" w:rsidRDefault="00C43A27" w:rsidP="00585EC2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4009D8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Башҡортостан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дың</w:t>
            </w:r>
            <w:r w:rsidRPr="004009D8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байлығы.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Яңғыҙлыҡ исемдәр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43A27" w:rsidRPr="001542BF" w:rsidRDefault="00C43A27" w:rsidP="00972D75">
            <w:pPr>
              <w:pStyle w:val="af"/>
              <w:jc w:val="center"/>
              <w:rPr>
                <w:rStyle w:val="FontStyle12"/>
                <w:rFonts w:ascii="Times New Roman" w:hAnsi="Times New Roman" w:cs="Times New Roman"/>
                <w:b w:val="0"/>
                <w:noProof/>
                <w:sz w:val="24"/>
                <w:szCs w:val="24"/>
                <w:lang w:val="ba-RU"/>
              </w:rPr>
            </w:pPr>
            <w:r>
              <w:rPr>
                <w:rStyle w:val="FontStyle12"/>
                <w:rFonts w:ascii="Times New Roman" w:hAnsi="Times New Roman" w:cs="Times New Roman"/>
                <w:b w:val="0"/>
                <w:noProof/>
                <w:sz w:val="24"/>
                <w:szCs w:val="24"/>
                <w:lang w:val="ba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43A27" w:rsidRPr="00221872" w:rsidRDefault="00221872" w:rsidP="00221872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e-BY" w:eastAsia="ru-RU"/>
              </w:rPr>
            </w:pPr>
            <w:r w:rsidRPr="00221872">
              <w:rPr>
                <w:rFonts w:ascii="Times New Roman" w:hAnsi="Times New Roman"/>
                <w:b/>
                <w:bCs/>
                <w:sz w:val="24"/>
                <w:szCs w:val="24"/>
                <w:lang w:val="be-BY" w:eastAsia="ru-RU"/>
              </w:rPr>
              <w:t>1.10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27" w:rsidRPr="001542BF" w:rsidRDefault="00C43A27" w:rsidP="006148AE">
            <w:pPr>
              <w:pStyle w:val="af"/>
              <w:ind w:firstLine="284"/>
              <w:jc w:val="both"/>
              <w:rPr>
                <w:rStyle w:val="FontStyle12"/>
                <w:rFonts w:ascii="Times New Roman" w:hAnsi="Times New Roman" w:cs="Times New Roman"/>
                <w:b w:val="0"/>
                <w:noProof/>
                <w:sz w:val="24"/>
                <w:szCs w:val="24"/>
                <w:lang w:val="ba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43A27" w:rsidRPr="001542BF" w:rsidRDefault="00C43A27" w:rsidP="006148AE">
            <w:pPr>
              <w:pStyle w:val="af"/>
              <w:ind w:firstLine="284"/>
              <w:jc w:val="both"/>
              <w:rPr>
                <w:rStyle w:val="FontStyle12"/>
                <w:rFonts w:ascii="Times New Roman" w:hAnsi="Times New Roman" w:cs="Times New Roman"/>
                <w:b w:val="0"/>
                <w:noProof/>
                <w:sz w:val="24"/>
                <w:szCs w:val="24"/>
                <w:lang w:val="ba-RU"/>
              </w:rPr>
            </w:pPr>
          </w:p>
        </w:tc>
      </w:tr>
      <w:tr w:rsidR="00C43A27" w:rsidRPr="001542BF" w:rsidTr="008E5831">
        <w:tc>
          <w:tcPr>
            <w:tcW w:w="100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A27" w:rsidRPr="00BE3700" w:rsidRDefault="00C43A27" w:rsidP="00C43A27">
            <w:pPr>
              <w:pStyle w:val="af"/>
              <w:ind w:firstLine="284"/>
              <w:jc w:val="center"/>
              <w:rPr>
                <w:rStyle w:val="FontStyle12"/>
                <w:rFonts w:ascii="Times New Roman" w:hAnsi="Times New Roman" w:cs="Times New Roman"/>
                <w:noProof/>
                <w:sz w:val="24"/>
                <w:szCs w:val="24"/>
                <w:lang w:val="ba-RU"/>
              </w:rPr>
            </w:pPr>
            <w:r w:rsidRPr="00BE3700">
              <w:rPr>
                <w:rStyle w:val="FontStyle12"/>
                <w:rFonts w:ascii="Times New Roman" w:hAnsi="Times New Roman" w:cs="Times New Roman"/>
                <w:noProof/>
                <w:sz w:val="24"/>
                <w:szCs w:val="24"/>
                <w:lang w:val="ba-RU"/>
              </w:rPr>
              <w:t>Мин белем алам</w:t>
            </w:r>
          </w:p>
        </w:tc>
      </w:tr>
      <w:tr w:rsidR="00C43A27" w:rsidRPr="001542BF" w:rsidTr="008E5831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A27" w:rsidRPr="00972D75" w:rsidRDefault="00972D75" w:rsidP="00EF5792">
            <w:pPr>
              <w:pStyle w:val="af"/>
              <w:jc w:val="center"/>
              <w:rPr>
                <w:rStyle w:val="FontStyle12"/>
                <w:rFonts w:ascii="Times New Roman" w:hAnsi="Times New Roman" w:cs="Times New Roman"/>
                <w:b w:val="0"/>
                <w:sz w:val="24"/>
                <w:szCs w:val="24"/>
                <w:lang w:val="ba-RU" w:eastAsia="en-US"/>
              </w:rPr>
            </w:pPr>
            <w:r>
              <w:rPr>
                <w:rStyle w:val="FontStyle12"/>
                <w:rFonts w:ascii="Times New Roman" w:hAnsi="Times New Roman" w:cs="Times New Roman"/>
                <w:b w:val="0"/>
                <w:sz w:val="24"/>
                <w:szCs w:val="24"/>
                <w:lang w:val="ba-RU" w:eastAsia="en-US"/>
              </w:rPr>
              <w:t>6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43A27" w:rsidRPr="004009D8" w:rsidRDefault="00C43A27" w:rsidP="004009D8">
            <w:pPr>
              <w:pStyle w:val="af"/>
              <w:jc w:val="both"/>
              <w:rPr>
                <w:rStyle w:val="FontStyle12"/>
                <w:rFonts w:ascii="Times New Roman" w:hAnsi="Times New Roman" w:cs="Times New Roman"/>
                <w:b w:val="0"/>
                <w:noProof/>
                <w:sz w:val="24"/>
                <w:szCs w:val="24"/>
                <w:lang w:val="ba-RU"/>
              </w:rPr>
            </w:pPr>
            <w:r>
              <w:rPr>
                <w:rStyle w:val="FontStyle12"/>
                <w:rFonts w:ascii="Times New Roman" w:hAnsi="Times New Roman" w:cs="Times New Roman"/>
                <w:b w:val="0"/>
                <w:noProof/>
                <w:sz w:val="24"/>
                <w:szCs w:val="24"/>
                <w:lang w:val="ba-RU"/>
              </w:rPr>
              <w:t>Был нимә? Бармы? Мәктәп.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27" w:rsidRPr="00BE3700" w:rsidRDefault="00C43A27" w:rsidP="00972D75">
            <w:pPr>
              <w:pStyle w:val="af"/>
              <w:jc w:val="center"/>
              <w:rPr>
                <w:rStyle w:val="FontStyle12"/>
                <w:rFonts w:ascii="Times New Roman" w:hAnsi="Times New Roman" w:cs="Times New Roman"/>
                <w:b w:val="0"/>
                <w:noProof/>
                <w:sz w:val="24"/>
                <w:szCs w:val="24"/>
                <w:lang w:val="ba-RU"/>
              </w:rPr>
            </w:pPr>
            <w:r w:rsidRPr="00BE3700">
              <w:rPr>
                <w:rStyle w:val="FontStyle12"/>
                <w:rFonts w:ascii="Times New Roman" w:hAnsi="Times New Roman" w:cs="Times New Roman"/>
                <w:b w:val="0"/>
                <w:noProof/>
                <w:sz w:val="24"/>
                <w:szCs w:val="24"/>
                <w:lang w:val="ba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43A27" w:rsidRPr="00221872" w:rsidRDefault="00221872" w:rsidP="00C43A27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2187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8.10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43A27" w:rsidRPr="001542BF" w:rsidRDefault="00C43A27" w:rsidP="006148AE">
            <w:pPr>
              <w:pStyle w:val="af"/>
              <w:ind w:firstLine="284"/>
              <w:jc w:val="both"/>
              <w:rPr>
                <w:rStyle w:val="FontStyle12"/>
                <w:rFonts w:ascii="Times New Roman" w:hAnsi="Times New Roman" w:cs="Times New Roman"/>
                <w:b w:val="0"/>
                <w:noProof/>
                <w:sz w:val="24"/>
                <w:szCs w:val="24"/>
                <w:lang w:val="ba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43A27" w:rsidRPr="001542BF" w:rsidRDefault="00C43A27" w:rsidP="006148AE">
            <w:pPr>
              <w:pStyle w:val="af"/>
              <w:ind w:firstLine="284"/>
              <w:jc w:val="both"/>
              <w:rPr>
                <w:rStyle w:val="FontStyle12"/>
                <w:rFonts w:ascii="Times New Roman" w:hAnsi="Times New Roman" w:cs="Times New Roman"/>
                <w:b w:val="0"/>
                <w:noProof/>
                <w:sz w:val="24"/>
                <w:szCs w:val="24"/>
                <w:lang w:val="ba-RU"/>
              </w:rPr>
            </w:pPr>
          </w:p>
        </w:tc>
      </w:tr>
      <w:tr w:rsidR="00C43A27" w:rsidRPr="008E5831" w:rsidTr="008E5831">
        <w:trPr>
          <w:trHeight w:val="270"/>
        </w:trPr>
        <w:tc>
          <w:tcPr>
            <w:tcW w:w="5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43A27" w:rsidRPr="00972D75" w:rsidRDefault="00C43A27" w:rsidP="00EF5792">
            <w:pPr>
              <w:pStyle w:val="af"/>
              <w:jc w:val="center"/>
              <w:rPr>
                <w:rStyle w:val="FontStyle12"/>
                <w:rFonts w:ascii="Times New Roman" w:hAnsi="Times New Roman" w:cs="Times New Roman"/>
                <w:b w:val="0"/>
                <w:sz w:val="24"/>
                <w:szCs w:val="24"/>
                <w:lang w:val="ba-RU"/>
              </w:rPr>
            </w:pPr>
            <w:r w:rsidRPr="00972D75">
              <w:rPr>
                <w:rStyle w:val="FontStyle12"/>
                <w:rFonts w:ascii="Times New Roman" w:hAnsi="Times New Roman" w:cs="Times New Roman"/>
                <w:b w:val="0"/>
                <w:sz w:val="24"/>
                <w:szCs w:val="24"/>
                <w:lang w:val="ba-RU"/>
              </w:rPr>
              <w:t>7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43A27" w:rsidRPr="008E5831" w:rsidRDefault="00C43A27" w:rsidP="008E5831">
            <w:pPr>
              <w:pStyle w:val="af"/>
              <w:rPr>
                <w:rStyle w:val="FontStyle13"/>
                <w:rFonts w:ascii="Times New Roman" w:hAnsi="Times New Roman" w:cs="Times New Roman"/>
                <w:b w:val="0"/>
                <w:i w:val="0"/>
                <w:noProof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  <w:t>Контроль</w:t>
            </w:r>
            <w:r w:rsidR="008E5831"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  <w:t xml:space="preserve"> эш №1. Мәктәп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27" w:rsidRPr="00BE3700" w:rsidRDefault="00C43A27" w:rsidP="00972D75">
            <w:pPr>
              <w:pStyle w:val="af"/>
              <w:jc w:val="center"/>
              <w:rPr>
                <w:rStyle w:val="FontStyle12"/>
                <w:rFonts w:ascii="Times New Roman" w:hAnsi="Times New Roman" w:cs="Times New Roman"/>
                <w:b w:val="0"/>
                <w:noProof/>
                <w:sz w:val="24"/>
                <w:szCs w:val="24"/>
                <w:lang w:val="ba-RU"/>
              </w:rPr>
            </w:pPr>
            <w:r w:rsidRPr="00BE3700">
              <w:rPr>
                <w:rStyle w:val="FontStyle12"/>
                <w:rFonts w:ascii="Times New Roman" w:hAnsi="Times New Roman" w:cs="Times New Roman"/>
                <w:b w:val="0"/>
                <w:noProof/>
                <w:sz w:val="24"/>
                <w:szCs w:val="24"/>
                <w:lang w:val="ba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43A27" w:rsidRPr="00221872" w:rsidRDefault="00221872" w:rsidP="00C43A27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tt-RU" w:eastAsia="ru-RU"/>
              </w:rPr>
            </w:pPr>
            <w:r w:rsidRPr="00221872">
              <w:rPr>
                <w:rFonts w:ascii="Times New Roman" w:hAnsi="Times New Roman"/>
                <w:b/>
                <w:bCs/>
                <w:sz w:val="24"/>
                <w:szCs w:val="24"/>
                <w:lang w:val="tt-RU" w:eastAsia="ru-RU"/>
              </w:rPr>
              <w:t>15.10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27" w:rsidRPr="001542BF" w:rsidRDefault="00C43A27" w:rsidP="006148AE">
            <w:pPr>
              <w:pStyle w:val="af"/>
              <w:ind w:firstLine="284"/>
              <w:jc w:val="both"/>
              <w:rPr>
                <w:rStyle w:val="FontStyle13"/>
                <w:rFonts w:ascii="Times New Roman" w:hAnsi="Times New Roman" w:cs="Times New Roman"/>
                <w:b w:val="0"/>
                <w:noProof/>
                <w:sz w:val="24"/>
                <w:szCs w:val="24"/>
                <w:lang w:val="ba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43A27" w:rsidRPr="001542BF" w:rsidRDefault="00C43A27" w:rsidP="006148AE">
            <w:pPr>
              <w:pStyle w:val="af"/>
              <w:ind w:firstLine="284"/>
              <w:jc w:val="both"/>
              <w:rPr>
                <w:rStyle w:val="FontStyle13"/>
                <w:rFonts w:ascii="Times New Roman" w:hAnsi="Times New Roman" w:cs="Times New Roman"/>
                <w:b w:val="0"/>
                <w:noProof/>
                <w:sz w:val="24"/>
                <w:szCs w:val="24"/>
                <w:lang w:val="ba-RU"/>
              </w:rPr>
            </w:pPr>
          </w:p>
        </w:tc>
      </w:tr>
      <w:tr w:rsidR="00C43A27" w:rsidRPr="008E5831" w:rsidTr="008E5831">
        <w:trPr>
          <w:trHeight w:val="270"/>
        </w:trPr>
        <w:tc>
          <w:tcPr>
            <w:tcW w:w="5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43A27" w:rsidRPr="00972D75" w:rsidRDefault="00C43A27" w:rsidP="00EF5792">
            <w:pPr>
              <w:pStyle w:val="af"/>
              <w:jc w:val="center"/>
              <w:rPr>
                <w:rStyle w:val="FontStyle12"/>
                <w:rFonts w:ascii="Times New Roman" w:hAnsi="Times New Roman" w:cs="Times New Roman"/>
                <w:b w:val="0"/>
                <w:sz w:val="24"/>
                <w:szCs w:val="24"/>
                <w:lang w:val="ba-RU"/>
              </w:rPr>
            </w:pPr>
            <w:r w:rsidRPr="00972D75">
              <w:rPr>
                <w:rStyle w:val="FontStyle12"/>
                <w:rFonts w:ascii="Times New Roman" w:hAnsi="Times New Roman" w:cs="Times New Roman"/>
                <w:b w:val="0"/>
                <w:sz w:val="24"/>
                <w:szCs w:val="24"/>
                <w:lang w:val="ba-RU"/>
              </w:rPr>
              <w:t>8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A27" w:rsidRPr="00BE3700" w:rsidRDefault="00C43A27" w:rsidP="003D1F45">
            <w:pPr>
              <w:pStyle w:val="af"/>
              <w:rPr>
                <w:rStyle w:val="FontStyle13"/>
                <w:rFonts w:ascii="Times New Roman" w:hAnsi="Times New Roman" w:cs="Times New Roman"/>
                <w:b w:val="0"/>
                <w:i w:val="0"/>
                <w:noProof/>
                <w:sz w:val="24"/>
                <w:szCs w:val="24"/>
                <w:lang w:val="ba-RU"/>
              </w:rPr>
            </w:pPr>
            <w:r w:rsidRPr="00BE370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Хаталар өҫтөндә эш. </w:t>
            </w:r>
            <w:r w:rsidRPr="00BE3700">
              <w:rPr>
                <w:rStyle w:val="FontStyle13"/>
                <w:rFonts w:ascii="Times New Roman" w:hAnsi="Times New Roman" w:cs="Times New Roman"/>
                <w:b w:val="0"/>
                <w:i w:val="0"/>
                <w:noProof/>
                <w:sz w:val="24"/>
                <w:szCs w:val="24"/>
                <w:lang w:val="ba-RU"/>
              </w:rPr>
              <w:t>Ф. Туғыҙбаева “Полиглот”. Кире ҡағыу.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A27" w:rsidRPr="00BE3700" w:rsidRDefault="00C43A27" w:rsidP="00972D75">
            <w:pPr>
              <w:pStyle w:val="af"/>
              <w:jc w:val="center"/>
              <w:rPr>
                <w:rStyle w:val="FontStyle12"/>
                <w:rFonts w:ascii="Times New Roman" w:hAnsi="Times New Roman" w:cs="Times New Roman"/>
                <w:b w:val="0"/>
                <w:noProof/>
                <w:sz w:val="24"/>
                <w:szCs w:val="24"/>
                <w:lang w:val="ba-RU"/>
              </w:rPr>
            </w:pPr>
            <w:r w:rsidRPr="00BE3700">
              <w:rPr>
                <w:rStyle w:val="FontStyle12"/>
                <w:rFonts w:ascii="Times New Roman" w:hAnsi="Times New Roman" w:cs="Times New Roman"/>
                <w:b w:val="0"/>
                <w:noProof/>
                <w:sz w:val="24"/>
                <w:szCs w:val="24"/>
                <w:lang w:val="ba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A27" w:rsidRPr="00221872" w:rsidRDefault="00221872" w:rsidP="00C43A27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  <w:lang w:val="tt-RU" w:eastAsia="ru-RU"/>
              </w:rPr>
            </w:pPr>
            <w:r w:rsidRPr="00221872">
              <w:rPr>
                <w:rFonts w:ascii="Times New Roman" w:hAnsi="Times New Roman"/>
                <w:b/>
                <w:bCs/>
                <w:sz w:val="24"/>
                <w:szCs w:val="24"/>
                <w:lang w:val="tt-RU" w:eastAsia="ru-RU"/>
              </w:rPr>
              <w:t>22.10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27" w:rsidRPr="001542BF" w:rsidRDefault="00C43A27" w:rsidP="006148AE">
            <w:pPr>
              <w:pStyle w:val="af"/>
              <w:ind w:firstLine="284"/>
              <w:jc w:val="both"/>
              <w:rPr>
                <w:rStyle w:val="FontStyle13"/>
                <w:rFonts w:ascii="Times New Roman" w:hAnsi="Times New Roman" w:cs="Times New Roman"/>
                <w:b w:val="0"/>
                <w:noProof/>
                <w:sz w:val="24"/>
                <w:szCs w:val="24"/>
                <w:lang w:val="ba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43A27" w:rsidRPr="001542BF" w:rsidRDefault="00C43A27" w:rsidP="006148AE">
            <w:pPr>
              <w:pStyle w:val="af"/>
              <w:ind w:firstLine="284"/>
              <w:jc w:val="both"/>
              <w:rPr>
                <w:rStyle w:val="FontStyle13"/>
                <w:rFonts w:ascii="Times New Roman" w:hAnsi="Times New Roman" w:cs="Times New Roman"/>
                <w:b w:val="0"/>
                <w:noProof/>
                <w:sz w:val="24"/>
                <w:szCs w:val="24"/>
                <w:lang w:val="ba-RU"/>
              </w:rPr>
            </w:pPr>
          </w:p>
        </w:tc>
      </w:tr>
      <w:tr w:rsidR="00C43A27" w:rsidRPr="001542BF" w:rsidTr="008E5831">
        <w:trPr>
          <w:trHeight w:val="2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43A27" w:rsidRPr="00972D75" w:rsidRDefault="00972D75" w:rsidP="00EF5792">
            <w:pPr>
              <w:pStyle w:val="af"/>
              <w:jc w:val="center"/>
              <w:rPr>
                <w:rStyle w:val="FontStyle12"/>
                <w:rFonts w:ascii="Times New Roman" w:hAnsi="Times New Roman" w:cs="Times New Roman"/>
                <w:b w:val="0"/>
                <w:sz w:val="24"/>
                <w:szCs w:val="24"/>
                <w:lang w:val="ba-RU"/>
              </w:rPr>
            </w:pPr>
            <w:r w:rsidRPr="00972D75">
              <w:rPr>
                <w:rStyle w:val="FontStyle12"/>
                <w:rFonts w:ascii="Times New Roman" w:hAnsi="Times New Roman" w:cs="Times New Roman"/>
                <w:b w:val="0"/>
                <w:sz w:val="24"/>
                <w:szCs w:val="24"/>
                <w:lang w:val="ba-RU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43A27" w:rsidRPr="004009D8" w:rsidRDefault="00C43A27" w:rsidP="00406B85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С. Әлибай.</w:t>
            </w:r>
            <w:r w:rsidRPr="005A2A04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Өсөнсөләр.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Нисек аптырарға?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3A27" w:rsidRPr="00BE3700" w:rsidRDefault="00C43A27" w:rsidP="00972D75">
            <w:pPr>
              <w:pStyle w:val="af"/>
              <w:jc w:val="center"/>
              <w:rPr>
                <w:rStyle w:val="FontStyle12"/>
                <w:rFonts w:ascii="Times New Roman" w:hAnsi="Times New Roman" w:cs="Times New Roman"/>
                <w:b w:val="0"/>
                <w:noProof/>
                <w:sz w:val="24"/>
                <w:szCs w:val="24"/>
                <w:lang w:val="ba-RU"/>
              </w:rPr>
            </w:pPr>
            <w:r w:rsidRPr="00BE3700">
              <w:rPr>
                <w:rStyle w:val="FontStyle12"/>
                <w:rFonts w:ascii="Times New Roman" w:hAnsi="Times New Roman" w:cs="Times New Roman"/>
                <w:b w:val="0"/>
                <w:noProof/>
                <w:sz w:val="24"/>
                <w:szCs w:val="24"/>
                <w:lang w:val="ba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43A27" w:rsidRPr="00221872" w:rsidRDefault="00221872" w:rsidP="00C43A27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tt-RU" w:eastAsia="ru-RU"/>
              </w:rPr>
            </w:pPr>
            <w:r w:rsidRPr="00221872">
              <w:rPr>
                <w:rFonts w:ascii="Times New Roman" w:hAnsi="Times New Roman"/>
                <w:b/>
                <w:bCs/>
                <w:sz w:val="24"/>
                <w:szCs w:val="24"/>
                <w:lang w:val="tt-RU" w:eastAsia="ru-RU"/>
              </w:rPr>
              <w:t>5.11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43A27" w:rsidRPr="001542BF" w:rsidRDefault="00C43A27" w:rsidP="006148AE">
            <w:pPr>
              <w:pStyle w:val="af"/>
              <w:ind w:firstLine="284"/>
              <w:jc w:val="both"/>
              <w:rPr>
                <w:rStyle w:val="FontStyle13"/>
                <w:rFonts w:ascii="Times New Roman" w:hAnsi="Times New Roman" w:cs="Times New Roman"/>
                <w:b w:val="0"/>
                <w:noProof/>
                <w:sz w:val="24"/>
                <w:szCs w:val="24"/>
                <w:lang w:val="ba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43A27" w:rsidRPr="003E2D30" w:rsidRDefault="00C43A27" w:rsidP="006148AE">
            <w:pPr>
              <w:pStyle w:val="af"/>
              <w:ind w:firstLine="284"/>
              <w:jc w:val="both"/>
              <w:rPr>
                <w:rStyle w:val="FontStyle13"/>
                <w:rFonts w:ascii="Times New Roman" w:hAnsi="Times New Roman" w:cs="Times New Roman"/>
                <w:b w:val="0"/>
                <w:i w:val="0"/>
                <w:noProof/>
                <w:sz w:val="24"/>
                <w:szCs w:val="24"/>
                <w:lang w:val="ba-RU"/>
              </w:rPr>
            </w:pPr>
          </w:p>
        </w:tc>
      </w:tr>
      <w:tr w:rsidR="00C43A27" w:rsidRPr="001542BF" w:rsidTr="008E5831">
        <w:tc>
          <w:tcPr>
            <w:tcW w:w="100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A27" w:rsidRPr="00BE3700" w:rsidRDefault="00C43A27" w:rsidP="00C43A27">
            <w:pPr>
              <w:pStyle w:val="af"/>
              <w:jc w:val="center"/>
              <w:rPr>
                <w:rStyle w:val="FontStyle12"/>
                <w:rFonts w:ascii="Times New Roman" w:hAnsi="Times New Roman" w:cs="Times New Roman"/>
                <w:noProof/>
                <w:sz w:val="24"/>
                <w:szCs w:val="24"/>
                <w:lang w:val="ba-RU"/>
              </w:rPr>
            </w:pPr>
            <w:r w:rsidRPr="00BE3700">
              <w:rPr>
                <w:rStyle w:val="FontStyle12"/>
                <w:rFonts w:ascii="Times New Roman" w:hAnsi="Times New Roman" w:cs="Times New Roman"/>
                <w:noProof/>
                <w:sz w:val="24"/>
                <w:szCs w:val="24"/>
                <w:lang w:val="ba-RU"/>
              </w:rPr>
              <w:t>Мин һәм минең ғаиләм</w:t>
            </w:r>
          </w:p>
        </w:tc>
      </w:tr>
      <w:tr w:rsidR="00C43A27" w:rsidRPr="001542BF" w:rsidTr="008E5831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A27" w:rsidRPr="00972D75" w:rsidRDefault="00972D75" w:rsidP="00EF5792">
            <w:pPr>
              <w:pStyle w:val="af"/>
              <w:jc w:val="center"/>
              <w:rPr>
                <w:rStyle w:val="FontStyle12"/>
                <w:rFonts w:ascii="Times New Roman" w:hAnsi="Times New Roman" w:cs="Times New Roman"/>
                <w:b w:val="0"/>
                <w:sz w:val="24"/>
                <w:szCs w:val="24"/>
                <w:lang w:val="ba-RU"/>
              </w:rPr>
            </w:pPr>
            <w:r w:rsidRPr="00972D75">
              <w:rPr>
                <w:rStyle w:val="FontStyle12"/>
                <w:rFonts w:ascii="Times New Roman" w:hAnsi="Times New Roman" w:cs="Times New Roman"/>
                <w:b w:val="0"/>
                <w:sz w:val="24"/>
                <w:szCs w:val="24"/>
                <w:lang w:val="ba-RU"/>
              </w:rPr>
              <w:t>10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43A27" w:rsidRPr="00354594" w:rsidRDefault="00C43A27" w:rsidP="00354594">
            <w:pPr>
              <w:pStyle w:val="af"/>
              <w:jc w:val="both"/>
              <w:rPr>
                <w:rStyle w:val="FontStyle12"/>
                <w:rFonts w:ascii="Times New Roman" w:hAnsi="Times New Roman" w:cs="Times New Roman"/>
                <w:noProof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Кем? Нимә эшләй?  Йәшәмеш үҫә.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27" w:rsidRPr="00BE3700" w:rsidRDefault="00C43A27" w:rsidP="00BE3700">
            <w:pPr>
              <w:pStyle w:val="af0"/>
              <w:snapToGrid w:val="0"/>
              <w:ind w:left="0"/>
              <w:jc w:val="center"/>
              <w:rPr>
                <w:rStyle w:val="FontStyle12"/>
                <w:rFonts w:ascii="Times New Roman" w:hAnsi="Times New Roman" w:cs="Times New Roman"/>
                <w:b/>
                <w:noProof/>
                <w:sz w:val="24"/>
                <w:szCs w:val="24"/>
                <w:lang w:val="be-BY"/>
              </w:rPr>
            </w:pPr>
            <w:r w:rsidRPr="00BE3700">
              <w:rPr>
                <w:b w:val="0"/>
                <w:sz w:val="24"/>
                <w:szCs w:val="24"/>
                <w:lang w:val="be-BY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43A27" w:rsidRPr="00221872" w:rsidRDefault="00221872" w:rsidP="00C43A27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tt-RU" w:eastAsia="ru-RU"/>
              </w:rPr>
            </w:pPr>
            <w:r w:rsidRPr="00221872">
              <w:rPr>
                <w:rFonts w:ascii="Times New Roman" w:hAnsi="Times New Roman"/>
                <w:b/>
                <w:bCs/>
                <w:sz w:val="24"/>
                <w:szCs w:val="24"/>
                <w:lang w:val="tt-RU" w:eastAsia="ru-RU"/>
              </w:rPr>
              <w:t>12.11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43A27" w:rsidRPr="001542BF" w:rsidRDefault="00C43A27" w:rsidP="006148AE">
            <w:pPr>
              <w:pStyle w:val="af"/>
              <w:ind w:firstLine="284"/>
              <w:jc w:val="both"/>
              <w:rPr>
                <w:rStyle w:val="FontStyle12"/>
                <w:rFonts w:ascii="Times New Roman" w:hAnsi="Times New Roman" w:cs="Times New Roman"/>
                <w:b w:val="0"/>
                <w:noProof/>
                <w:sz w:val="24"/>
                <w:szCs w:val="24"/>
                <w:lang w:val="ba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43A27" w:rsidRPr="003E2D30" w:rsidRDefault="00C43A27" w:rsidP="006148AE">
            <w:pPr>
              <w:pStyle w:val="af"/>
              <w:ind w:firstLine="284"/>
              <w:jc w:val="both"/>
              <w:rPr>
                <w:rStyle w:val="FontStyle12"/>
                <w:rFonts w:ascii="Times New Roman" w:hAnsi="Times New Roman" w:cs="Times New Roman"/>
                <w:b w:val="0"/>
                <w:noProof/>
                <w:sz w:val="24"/>
                <w:szCs w:val="24"/>
                <w:lang w:val="ba-RU"/>
              </w:rPr>
            </w:pPr>
          </w:p>
        </w:tc>
      </w:tr>
      <w:tr w:rsidR="00C43A27" w:rsidRPr="001542BF" w:rsidTr="008E5831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3A27" w:rsidRPr="00972D75" w:rsidRDefault="00972D75" w:rsidP="00EF5792">
            <w:pPr>
              <w:pStyle w:val="af"/>
              <w:jc w:val="center"/>
              <w:rPr>
                <w:rStyle w:val="FontStyle12"/>
                <w:rFonts w:ascii="Times New Roman" w:hAnsi="Times New Roman" w:cs="Times New Roman"/>
                <w:b w:val="0"/>
                <w:sz w:val="24"/>
                <w:szCs w:val="24"/>
                <w:lang w:val="ba-RU"/>
              </w:rPr>
            </w:pPr>
            <w:r w:rsidRPr="00972D75">
              <w:rPr>
                <w:rStyle w:val="FontStyle12"/>
                <w:rFonts w:ascii="Times New Roman" w:hAnsi="Times New Roman" w:cs="Times New Roman"/>
                <w:b w:val="0"/>
                <w:sz w:val="24"/>
                <w:szCs w:val="24"/>
                <w:lang w:val="ba-RU"/>
              </w:rPr>
              <w:t>11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43A27" w:rsidRPr="001542BF" w:rsidRDefault="00C43A27" w:rsidP="00F11A4E">
            <w:pPr>
              <w:pStyle w:val="af"/>
              <w:jc w:val="both"/>
              <w:rPr>
                <w:rStyle w:val="FontStyle12"/>
                <w:rFonts w:ascii="Times New Roman" w:hAnsi="Times New Roman" w:cs="Times New Roman"/>
                <w:b w:val="0"/>
                <w:noProof/>
                <w:sz w:val="24"/>
                <w:szCs w:val="24"/>
                <w:lang w:val="ba-RU"/>
              </w:rPr>
            </w:pPr>
            <w:r>
              <w:rPr>
                <w:rStyle w:val="FontStyle12"/>
                <w:rFonts w:ascii="Times New Roman" w:hAnsi="Times New Roman" w:cs="Times New Roman"/>
                <w:b w:val="0"/>
                <w:noProof/>
                <w:sz w:val="24"/>
                <w:szCs w:val="24"/>
                <w:lang w:val="ba-RU"/>
              </w:rPr>
              <w:t>Нимә эшләргә тейеш? Әсә рәхмәте.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27" w:rsidRPr="00BE3700" w:rsidRDefault="00C43A27" w:rsidP="00BE3700">
            <w:pPr>
              <w:pStyle w:val="af"/>
              <w:jc w:val="center"/>
              <w:rPr>
                <w:rStyle w:val="FontStyle12"/>
                <w:rFonts w:ascii="Times New Roman" w:hAnsi="Times New Roman" w:cs="Times New Roman"/>
                <w:b w:val="0"/>
                <w:noProof/>
                <w:sz w:val="24"/>
                <w:szCs w:val="24"/>
                <w:lang w:val="ba-RU"/>
              </w:rPr>
            </w:pPr>
            <w:r w:rsidRPr="00BE3700">
              <w:rPr>
                <w:rStyle w:val="FontStyle12"/>
                <w:rFonts w:ascii="Times New Roman" w:hAnsi="Times New Roman" w:cs="Times New Roman"/>
                <w:b w:val="0"/>
                <w:noProof/>
                <w:sz w:val="24"/>
                <w:szCs w:val="24"/>
                <w:lang w:val="ba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27" w:rsidRPr="00221872" w:rsidRDefault="00221872" w:rsidP="00C43A27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tt-RU" w:eastAsia="ru-RU"/>
              </w:rPr>
            </w:pPr>
            <w:r w:rsidRPr="00221872">
              <w:rPr>
                <w:rFonts w:ascii="Times New Roman" w:hAnsi="Times New Roman"/>
                <w:b/>
                <w:bCs/>
                <w:sz w:val="24"/>
                <w:szCs w:val="24"/>
                <w:lang w:val="tt-RU" w:eastAsia="ru-RU"/>
              </w:rPr>
              <w:t>19.11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27" w:rsidRPr="001542BF" w:rsidRDefault="00C43A27" w:rsidP="006148AE">
            <w:pPr>
              <w:pStyle w:val="af"/>
              <w:ind w:firstLine="284"/>
              <w:jc w:val="both"/>
              <w:rPr>
                <w:rStyle w:val="FontStyle12"/>
                <w:rFonts w:ascii="Times New Roman" w:hAnsi="Times New Roman" w:cs="Times New Roman"/>
                <w:b w:val="0"/>
                <w:noProof/>
                <w:sz w:val="24"/>
                <w:szCs w:val="24"/>
                <w:lang w:val="ba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43A27" w:rsidRPr="003E2D30" w:rsidRDefault="00C43A27" w:rsidP="006148AE">
            <w:pPr>
              <w:pStyle w:val="af"/>
              <w:ind w:firstLine="284"/>
              <w:jc w:val="both"/>
              <w:rPr>
                <w:rStyle w:val="FontStyle12"/>
                <w:rFonts w:ascii="Times New Roman" w:hAnsi="Times New Roman" w:cs="Times New Roman"/>
                <w:b w:val="0"/>
                <w:noProof/>
                <w:sz w:val="24"/>
                <w:szCs w:val="24"/>
                <w:lang w:val="ba-RU"/>
              </w:rPr>
            </w:pPr>
          </w:p>
        </w:tc>
      </w:tr>
      <w:tr w:rsidR="00C43A27" w:rsidRPr="001542BF" w:rsidTr="008E5831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3A27" w:rsidRPr="00972D75" w:rsidRDefault="00972D75" w:rsidP="00EF5792">
            <w:pPr>
              <w:pStyle w:val="af"/>
              <w:jc w:val="center"/>
              <w:rPr>
                <w:rStyle w:val="FontStyle12"/>
                <w:rFonts w:ascii="Times New Roman" w:hAnsi="Times New Roman" w:cs="Times New Roman"/>
                <w:b w:val="0"/>
                <w:sz w:val="24"/>
                <w:szCs w:val="24"/>
                <w:lang w:val="ba-RU"/>
              </w:rPr>
            </w:pPr>
            <w:r w:rsidRPr="00972D75">
              <w:rPr>
                <w:rStyle w:val="FontStyle12"/>
                <w:rFonts w:ascii="Times New Roman" w:hAnsi="Times New Roman" w:cs="Times New Roman"/>
                <w:b w:val="0"/>
                <w:sz w:val="24"/>
                <w:szCs w:val="24"/>
                <w:lang w:val="ba-RU"/>
              </w:rPr>
              <w:t>12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43A27" w:rsidRDefault="00C43A27" w:rsidP="00F11A4E">
            <w:pPr>
              <w:pStyle w:val="af"/>
              <w:jc w:val="both"/>
              <w:rPr>
                <w:rStyle w:val="FontStyle12"/>
                <w:rFonts w:ascii="Times New Roman" w:hAnsi="Times New Roman" w:cs="Times New Roman"/>
                <w:b w:val="0"/>
                <w:noProof/>
                <w:sz w:val="24"/>
                <w:szCs w:val="24"/>
                <w:lang w:val="ba-RU"/>
              </w:rPr>
            </w:pPr>
            <w:r>
              <w:rPr>
                <w:rStyle w:val="FontStyle12"/>
                <w:rFonts w:ascii="Times New Roman" w:hAnsi="Times New Roman" w:cs="Times New Roman"/>
                <w:b w:val="0"/>
                <w:noProof/>
                <w:sz w:val="24"/>
                <w:szCs w:val="24"/>
                <w:lang w:val="ba-RU"/>
              </w:rPr>
              <w:t>Нимә эшләргә тейеш? Өләсәйем.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27" w:rsidRPr="00BE3700" w:rsidRDefault="00C43A27" w:rsidP="00BE3700">
            <w:pPr>
              <w:pStyle w:val="af"/>
              <w:jc w:val="center"/>
              <w:rPr>
                <w:rStyle w:val="FontStyle12"/>
                <w:rFonts w:ascii="Times New Roman" w:hAnsi="Times New Roman" w:cs="Times New Roman"/>
                <w:b w:val="0"/>
                <w:noProof/>
                <w:sz w:val="24"/>
                <w:szCs w:val="24"/>
                <w:lang w:val="ba-RU"/>
              </w:rPr>
            </w:pPr>
            <w:r w:rsidRPr="00BE3700">
              <w:rPr>
                <w:rStyle w:val="FontStyle12"/>
                <w:rFonts w:ascii="Times New Roman" w:hAnsi="Times New Roman" w:cs="Times New Roman"/>
                <w:b w:val="0"/>
                <w:noProof/>
                <w:sz w:val="24"/>
                <w:szCs w:val="24"/>
                <w:lang w:val="ba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27" w:rsidRPr="00221872" w:rsidRDefault="00221872" w:rsidP="00C43A27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tt-RU" w:eastAsia="ru-RU"/>
              </w:rPr>
            </w:pPr>
            <w:r w:rsidRPr="00221872">
              <w:rPr>
                <w:rFonts w:ascii="Times New Roman" w:hAnsi="Times New Roman"/>
                <w:b/>
                <w:bCs/>
                <w:sz w:val="24"/>
                <w:szCs w:val="24"/>
                <w:lang w:val="tt-RU" w:eastAsia="ru-RU"/>
              </w:rPr>
              <w:t>26.11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27" w:rsidRPr="001542BF" w:rsidRDefault="00C43A27" w:rsidP="006148AE">
            <w:pPr>
              <w:pStyle w:val="af"/>
              <w:ind w:firstLine="284"/>
              <w:jc w:val="both"/>
              <w:rPr>
                <w:rStyle w:val="FontStyle12"/>
                <w:rFonts w:ascii="Times New Roman" w:hAnsi="Times New Roman" w:cs="Times New Roman"/>
                <w:b w:val="0"/>
                <w:noProof/>
                <w:sz w:val="24"/>
                <w:szCs w:val="24"/>
                <w:lang w:val="ba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43A27" w:rsidRPr="003E2D30" w:rsidRDefault="00C43A27" w:rsidP="006148AE">
            <w:pPr>
              <w:pStyle w:val="af"/>
              <w:ind w:firstLine="284"/>
              <w:jc w:val="both"/>
              <w:rPr>
                <w:rStyle w:val="FontStyle12"/>
                <w:rFonts w:ascii="Times New Roman" w:hAnsi="Times New Roman" w:cs="Times New Roman"/>
                <w:b w:val="0"/>
                <w:noProof/>
                <w:sz w:val="24"/>
                <w:szCs w:val="24"/>
                <w:lang w:val="ba-RU"/>
              </w:rPr>
            </w:pPr>
          </w:p>
        </w:tc>
      </w:tr>
      <w:tr w:rsidR="00C43A27" w:rsidRPr="001542BF" w:rsidTr="008E5831">
        <w:trPr>
          <w:trHeight w:val="13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27" w:rsidRPr="00972D75" w:rsidRDefault="00972D75" w:rsidP="00EF5792">
            <w:pPr>
              <w:pStyle w:val="af"/>
              <w:jc w:val="center"/>
              <w:rPr>
                <w:rStyle w:val="FontStyle12"/>
                <w:rFonts w:ascii="Times New Roman" w:hAnsi="Times New Roman" w:cs="Times New Roman"/>
                <w:b w:val="0"/>
                <w:sz w:val="24"/>
                <w:szCs w:val="24"/>
                <w:lang w:val="ba-RU"/>
              </w:rPr>
            </w:pPr>
            <w:r w:rsidRPr="00972D75">
              <w:rPr>
                <w:rStyle w:val="FontStyle12"/>
                <w:rFonts w:ascii="Times New Roman" w:hAnsi="Times New Roman" w:cs="Times New Roman"/>
                <w:b w:val="0"/>
                <w:sz w:val="24"/>
                <w:szCs w:val="24"/>
                <w:lang w:val="ba-RU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27" w:rsidRPr="00F11A4E" w:rsidRDefault="00C43A27" w:rsidP="00BB574D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Нимә эшләргә тейеш? Әсәйемә.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3A27" w:rsidRPr="00BE3700" w:rsidRDefault="00C43A27" w:rsidP="00BE3700">
            <w:pPr>
              <w:pStyle w:val="af"/>
              <w:jc w:val="center"/>
              <w:rPr>
                <w:rStyle w:val="FontStyle12"/>
                <w:rFonts w:ascii="Times New Roman" w:hAnsi="Times New Roman" w:cs="Times New Roman"/>
                <w:b w:val="0"/>
                <w:noProof/>
                <w:sz w:val="24"/>
                <w:szCs w:val="24"/>
                <w:lang w:val="ba-RU"/>
              </w:rPr>
            </w:pPr>
            <w:r w:rsidRPr="00BE3700">
              <w:rPr>
                <w:rStyle w:val="FontStyle12"/>
                <w:rFonts w:ascii="Times New Roman" w:hAnsi="Times New Roman" w:cs="Times New Roman"/>
                <w:b w:val="0"/>
                <w:noProof/>
                <w:sz w:val="24"/>
                <w:szCs w:val="24"/>
                <w:lang w:val="ba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27" w:rsidRPr="00221872" w:rsidRDefault="00221872" w:rsidP="00C43A27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tt-RU" w:eastAsia="ru-RU"/>
              </w:rPr>
            </w:pPr>
            <w:r w:rsidRPr="00221872">
              <w:rPr>
                <w:rFonts w:ascii="Times New Roman" w:hAnsi="Times New Roman"/>
                <w:b/>
                <w:bCs/>
                <w:sz w:val="24"/>
                <w:szCs w:val="24"/>
                <w:lang w:val="tt-RU" w:eastAsia="ru-RU"/>
              </w:rPr>
              <w:t>3.12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27" w:rsidRPr="001542BF" w:rsidRDefault="00C43A27" w:rsidP="006148AE">
            <w:pPr>
              <w:pStyle w:val="af"/>
              <w:ind w:firstLine="284"/>
              <w:jc w:val="both"/>
              <w:rPr>
                <w:rStyle w:val="FontStyle12"/>
                <w:rFonts w:ascii="Times New Roman" w:hAnsi="Times New Roman" w:cs="Times New Roman"/>
                <w:b w:val="0"/>
                <w:noProof/>
                <w:sz w:val="24"/>
                <w:szCs w:val="24"/>
                <w:lang w:val="ba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27" w:rsidRPr="003E2D30" w:rsidRDefault="00C43A27" w:rsidP="006148AE">
            <w:pPr>
              <w:pStyle w:val="af"/>
              <w:ind w:firstLine="284"/>
              <w:jc w:val="both"/>
              <w:rPr>
                <w:rStyle w:val="FontStyle12"/>
                <w:rFonts w:ascii="Times New Roman" w:hAnsi="Times New Roman" w:cs="Times New Roman"/>
                <w:b w:val="0"/>
                <w:noProof/>
                <w:sz w:val="24"/>
                <w:szCs w:val="24"/>
                <w:lang w:val="ba-RU"/>
              </w:rPr>
            </w:pPr>
          </w:p>
        </w:tc>
      </w:tr>
      <w:tr w:rsidR="00C43A27" w:rsidRPr="001542BF" w:rsidTr="008E5831">
        <w:trPr>
          <w:trHeight w:val="309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3A27" w:rsidRPr="00BE3700" w:rsidRDefault="00C43A27" w:rsidP="00C43A27">
            <w:pPr>
              <w:pStyle w:val="af"/>
              <w:jc w:val="center"/>
              <w:rPr>
                <w:rStyle w:val="FontStyle12"/>
                <w:rFonts w:ascii="Times New Roman" w:hAnsi="Times New Roman" w:cs="Times New Roman"/>
                <w:bCs w:val="0"/>
                <w:sz w:val="24"/>
                <w:szCs w:val="24"/>
                <w:lang w:val="ba-RU"/>
              </w:rPr>
            </w:pPr>
            <w:r w:rsidRPr="00BE3700"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  <w:t>Мин һөнәр һайлайым</w:t>
            </w:r>
          </w:p>
        </w:tc>
      </w:tr>
      <w:tr w:rsidR="00C43A27" w:rsidRPr="001542BF" w:rsidTr="008E5831">
        <w:trPr>
          <w:trHeight w:val="102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43A27" w:rsidRDefault="00972D75" w:rsidP="00972D75">
            <w:pPr>
              <w:pStyle w:val="af"/>
              <w:jc w:val="center"/>
              <w:rPr>
                <w:rStyle w:val="FontStyle12"/>
                <w:rFonts w:ascii="Times New Roman" w:hAnsi="Times New Roman" w:cs="Times New Roman"/>
                <w:b w:val="0"/>
                <w:sz w:val="24"/>
                <w:szCs w:val="24"/>
                <w:lang w:val="ba-RU"/>
              </w:rPr>
            </w:pPr>
            <w:r>
              <w:rPr>
                <w:rStyle w:val="FontStyle12"/>
                <w:rFonts w:ascii="Times New Roman" w:hAnsi="Times New Roman" w:cs="Times New Roman"/>
                <w:b w:val="0"/>
                <w:sz w:val="24"/>
                <w:szCs w:val="24"/>
                <w:lang w:val="ba-RU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43A27" w:rsidRDefault="00C43A27" w:rsidP="006D589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Кем ҡайҙа эшләй? Р. Миңнуллин. Малайҙар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27" w:rsidRDefault="00C43A27" w:rsidP="00972D75">
            <w:pPr>
              <w:pStyle w:val="af"/>
              <w:jc w:val="center"/>
              <w:rPr>
                <w:rStyle w:val="FontStyle12"/>
                <w:rFonts w:ascii="Times New Roman" w:hAnsi="Times New Roman" w:cs="Times New Roman"/>
                <w:b w:val="0"/>
                <w:noProof/>
                <w:sz w:val="24"/>
                <w:szCs w:val="24"/>
                <w:lang w:val="ba-RU"/>
              </w:rPr>
            </w:pPr>
            <w:r>
              <w:rPr>
                <w:rStyle w:val="FontStyle12"/>
                <w:rFonts w:ascii="Times New Roman" w:hAnsi="Times New Roman" w:cs="Times New Roman"/>
                <w:b w:val="0"/>
                <w:noProof/>
                <w:sz w:val="24"/>
                <w:szCs w:val="24"/>
                <w:lang w:val="ba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27" w:rsidRPr="00221872" w:rsidRDefault="00221872" w:rsidP="00221872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tt-RU" w:eastAsia="ru-RU"/>
              </w:rPr>
            </w:pPr>
            <w:r w:rsidRPr="00221872">
              <w:rPr>
                <w:rFonts w:ascii="Times New Roman" w:hAnsi="Times New Roman"/>
                <w:b/>
                <w:bCs/>
                <w:sz w:val="24"/>
                <w:szCs w:val="24"/>
                <w:lang w:val="tt-RU" w:eastAsia="ru-RU"/>
              </w:rPr>
              <w:t>10.12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43A27" w:rsidRPr="001542BF" w:rsidRDefault="00C43A27" w:rsidP="006148AE">
            <w:pPr>
              <w:pStyle w:val="af"/>
              <w:ind w:firstLine="284"/>
              <w:jc w:val="both"/>
              <w:rPr>
                <w:rStyle w:val="FontStyle12"/>
                <w:rFonts w:ascii="Times New Roman" w:hAnsi="Times New Roman" w:cs="Times New Roman"/>
                <w:b w:val="0"/>
                <w:noProof/>
                <w:sz w:val="24"/>
                <w:szCs w:val="24"/>
                <w:lang w:val="ba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43A27" w:rsidRPr="003E2D30" w:rsidRDefault="00C43A27" w:rsidP="006148AE">
            <w:pPr>
              <w:pStyle w:val="af"/>
              <w:ind w:firstLine="284"/>
              <w:jc w:val="both"/>
              <w:rPr>
                <w:rStyle w:val="FontStyle12"/>
                <w:rFonts w:ascii="Times New Roman" w:hAnsi="Times New Roman" w:cs="Times New Roman"/>
                <w:b w:val="0"/>
                <w:noProof/>
                <w:sz w:val="24"/>
                <w:szCs w:val="24"/>
                <w:lang w:val="ba-RU"/>
              </w:rPr>
            </w:pPr>
          </w:p>
        </w:tc>
      </w:tr>
      <w:tr w:rsidR="00C43A27" w:rsidRPr="008E5831" w:rsidTr="008E5831">
        <w:trPr>
          <w:trHeight w:val="24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43A27" w:rsidRDefault="00C43A27" w:rsidP="00972D75">
            <w:pPr>
              <w:pStyle w:val="af"/>
              <w:jc w:val="center"/>
              <w:rPr>
                <w:rStyle w:val="FontStyle12"/>
                <w:rFonts w:ascii="Times New Roman" w:hAnsi="Times New Roman" w:cs="Times New Roman"/>
                <w:b w:val="0"/>
                <w:sz w:val="24"/>
                <w:szCs w:val="24"/>
                <w:lang w:val="ba-RU"/>
              </w:rPr>
            </w:pPr>
            <w:r>
              <w:rPr>
                <w:rStyle w:val="FontStyle12"/>
                <w:rFonts w:ascii="Times New Roman" w:hAnsi="Times New Roman" w:cs="Times New Roman"/>
                <w:b w:val="0"/>
                <w:sz w:val="24"/>
                <w:szCs w:val="24"/>
                <w:lang w:val="ba-RU"/>
              </w:rPr>
              <w:t>15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C43A27" w:rsidRPr="008E5831" w:rsidRDefault="008E5831" w:rsidP="006D589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  <w:t>Контроль эш №2. Кейем-һалым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27" w:rsidRPr="001542BF" w:rsidRDefault="00C43A27" w:rsidP="00972D75">
            <w:pPr>
              <w:spacing w:after="0" w:line="240" w:lineRule="auto"/>
              <w:jc w:val="center"/>
              <w:rPr>
                <w:rStyle w:val="FontStyle12"/>
                <w:rFonts w:ascii="Times New Roman" w:hAnsi="Times New Roman" w:cs="Times New Roman"/>
                <w:b w:val="0"/>
                <w:noProof/>
                <w:sz w:val="24"/>
                <w:szCs w:val="24"/>
                <w:lang w:val="ba-RU"/>
              </w:rPr>
            </w:pPr>
            <w:r>
              <w:rPr>
                <w:rStyle w:val="FontStyle12"/>
                <w:rFonts w:ascii="Times New Roman" w:hAnsi="Times New Roman" w:cs="Times New Roman"/>
                <w:b w:val="0"/>
                <w:noProof/>
                <w:sz w:val="24"/>
                <w:szCs w:val="24"/>
                <w:lang w:val="ba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3A27" w:rsidRPr="00221872" w:rsidRDefault="00221872" w:rsidP="00221872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tt-RU" w:eastAsia="ru-RU"/>
              </w:rPr>
            </w:pPr>
            <w:r w:rsidRPr="00221872">
              <w:rPr>
                <w:rFonts w:ascii="Times New Roman" w:hAnsi="Times New Roman"/>
                <w:b/>
                <w:bCs/>
                <w:sz w:val="24"/>
                <w:szCs w:val="24"/>
                <w:lang w:val="tt-RU" w:eastAsia="ru-RU"/>
              </w:rPr>
              <w:t>17.12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C43A27" w:rsidRPr="001542BF" w:rsidRDefault="00C43A27" w:rsidP="006148AE">
            <w:pPr>
              <w:pStyle w:val="af"/>
              <w:ind w:firstLine="284"/>
              <w:jc w:val="both"/>
              <w:rPr>
                <w:rStyle w:val="FontStyle12"/>
                <w:rFonts w:ascii="Times New Roman" w:hAnsi="Times New Roman" w:cs="Times New Roman"/>
                <w:b w:val="0"/>
                <w:noProof/>
                <w:sz w:val="24"/>
                <w:szCs w:val="24"/>
                <w:lang w:val="ba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C43A27" w:rsidRPr="003E2D30" w:rsidRDefault="00C43A27" w:rsidP="006148AE">
            <w:pPr>
              <w:pStyle w:val="af"/>
              <w:ind w:firstLine="284"/>
              <w:jc w:val="both"/>
              <w:rPr>
                <w:rStyle w:val="FontStyle12"/>
                <w:rFonts w:ascii="Times New Roman" w:hAnsi="Times New Roman" w:cs="Times New Roman"/>
                <w:b w:val="0"/>
                <w:noProof/>
                <w:sz w:val="24"/>
                <w:szCs w:val="24"/>
                <w:lang w:val="ba-RU"/>
              </w:rPr>
            </w:pPr>
          </w:p>
        </w:tc>
      </w:tr>
      <w:tr w:rsidR="00C43A27" w:rsidRPr="008E5831" w:rsidTr="008E5831">
        <w:trPr>
          <w:trHeight w:val="21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43A27" w:rsidRPr="001542BF" w:rsidRDefault="00C43A27" w:rsidP="00972D75">
            <w:pPr>
              <w:pStyle w:val="af"/>
              <w:jc w:val="center"/>
              <w:rPr>
                <w:rStyle w:val="FontStyle12"/>
                <w:rFonts w:ascii="Times New Roman" w:hAnsi="Times New Roman" w:cs="Times New Roman"/>
                <w:b w:val="0"/>
                <w:sz w:val="24"/>
                <w:szCs w:val="24"/>
                <w:lang w:val="ba-RU"/>
              </w:rPr>
            </w:pPr>
            <w:r>
              <w:rPr>
                <w:rStyle w:val="FontStyle12"/>
                <w:rFonts w:ascii="Times New Roman" w:hAnsi="Times New Roman" w:cs="Times New Roman"/>
                <w:b w:val="0"/>
                <w:sz w:val="24"/>
                <w:szCs w:val="24"/>
                <w:lang w:val="ba-RU"/>
              </w:rPr>
              <w:t>16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C43A27" w:rsidRPr="00BE3700" w:rsidRDefault="00C43A27" w:rsidP="00E63B58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BE370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</w:t>
            </w:r>
            <w:r w:rsidR="00972D7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Хаталар өҫтөндә эш. </w:t>
            </w:r>
            <w:r w:rsidRPr="00BE370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Хат. өҫтөндә эш. А. Йәғәфәрова тәржемәһе. Еҫе бармы һөнәрҙең?.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3A27" w:rsidRPr="00BE3700" w:rsidRDefault="00C43A27" w:rsidP="00972D75">
            <w:pPr>
              <w:spacing w:after="0" w:line="240" w:lineRule="auto"/>
              <w:jc w:val="center"/>
              <w:rPr>
                <w:rStyle w:val="FontStyle12"/>
                <w:rFonts w:ascii="Times New Roman" w:hAnsi="Times New Roman" w:cs="Times New Roman"/>
                <w:b w:val="0"/>
                <w:noProof/>
                <w:sz w:val="24"/>
                <w:szCs w:val="24"/>
                <w:lang w:val="ba-RU"/>
              </w:rPr>
            </w:pPr>
            <w:r w:rsidRPr="00BE3700">
              <w:rPr>
                <w:rStyle w:val="FontStyle12"/>
                <w:rFonts w:ascii="Times New Roman" w:hAnsi="Times New Roman" w:cs="Times New Roman"/>
                <w:b w:val="0"/>
                <w:noProof/>
                <w:sz w:val="24"/>
                <w:szCs w:val="24"/>
                <w:lang w:val="ba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3A27" w:rsidRPr="008E5831" w:rsidRDefault="00221872" w:rsidP="00221872">
            <w:pPr>
              <w:tabs>
                <w:tab w:val="center" w:pos="456"/>
              </w:tabs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  <w:lang w:val="ba-RU" w:eastAsia="ru-RU"/>
              </w:rPr>
            </w:pPr>
            <w:r w:rsidRPr="008E5831">
              <w:rPr>
                <w:rFonts w:ascii="Times New Roman" w:hAnsi="Times New Roman"/>
                <w:b/>
                <w:bCs/>
                <w:sz w:val="24"/>
                <w:szCs w:val="24"/>
                <w:lang w:val="ba-RU" w:eastAsia="ru-RU"/>
              </w:rPr>
              <w:t>24.12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C43A27" w:rsidRPr="001542BF" w:rsidRDefault="00C43A27" w:rsidP="006148AE">
            <w:pPr>
              <w:pStyle w:val="af"/>
              <w:ind w:firstLine="284"/>
              <w:jc w:val="both"/>
              <w:rPr>
                <w:rStyle w:val="FontStyle12"/>
                <w:rFonts w:ascii="Times New Roman" w:hAnsi="Times New Roman" w:cs="Times New Roman"/>
                <w:b w:val="0"/>
                <w:noProof/>
                <w:sz w:val="24"/>
                <w:szCs w:val="24"/>
                <w:lang w:val="ba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C43A27" w:rsidRPr="003E2D30" w:rsidRDefault="00C43A27" w:rsidP="006148AE">
            <w:pPr>
              <w:pStyle w:val="af"/>
              <w:ind w:firstLine="284"/>
              <w:jc w:val="both"/>
              <w:rPr>
                <w:rStyle w:val="FontStyle12"/>
                <w:rFonts w:ascii="Times New Roman" w:hAnsi="Times New Roman" w:cs="Times New Roman"/>
                <w:b w:val="0"/>
                <w:noProof/>
                <w:sz w:val="24"/>
                <w:szCs w:val="24"/>
                <w:lang w:val="ba-RU"/>
              </w:rPr>
            </w:pPr>
          </w:p>
        </w:tc>
      </w:tr>
      <w:tr w:rsidR="00C43A27" w:rsidRPr="001542BF" w:rsidTr="008E5831">
        <w:tc>
          <w:tcPr>
            <w:tcW w:w="100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A27" w:rsidRPr="00BE3700" w:rsidRDefault="00C43A27" w:rsidP="00C43A27">
            <w:pPr>
              <w:pStyle w:val="af"/>
              <w:jc w:val="center"/>
              <w:rPr>
                <w:rStyle w:val="FontStyle12"/>
                <w:rFonts w:ascii="Times New Roman" w:hAnsi="Times New Roman" w:cs="Times New Roman"/>
                <w:noProof/>
                <w:sz w:val="24"/>
                <w:szCs w:val="24"/>
                <w:lang w:val="ba-RU"/>
              </w:rPr>
            </w:pPr>
            <w:r w:rsidRPr="00BE3700">
              <w:rPr>
                <w:rStyle w:val="FontStyle12"/>
                <w:rFonts w:ascii="Times New Roman" w:hAnsi="Times New Roman" w:cs="Times New Roman"/>
                <w:noProof/>
                <w:sz w:val="24"/>
                <w:szCs w:val="24"/>
                <w:lang w:val="ba-RU"/>
              </w:rPr>
              <w:t>Мин тәбиғәтте яратам</w:t>
            </w:r>
          </w:p>
        </w:tc>
      </w:tr>
      <w:tr w:rsidR="007B330C" w:rsidRPr="001542BF" w:rsidTr="008E5831">
        <w:trPr>
          <w:trHeight w:val="27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330C" w:rsidRPr="001542BF" w:rsidRDefault="007B330C" w:rsidP="00972D75">
            <w:pPr>
              <w:pStyle w:val="af"/>
              <w:jc w:val="center"/>
              <w:rPr>
                <w:rStyle w:val="FontStyle12"/>
                <w:rFonts w:ascii="Times New Roman" w:hAnsi="Times New Roman" w:cs="Times New Roman"/>
                <w:b w:val="0"/>
                <w:sz w:val="24"/>
                <w:szCs w:val="24"/>
                <w:lang w:val="ba-RU"/>
              </w:rPr>
            </w:pPr>
            <w:r>
              <w:rPr>
                <w:rStyle w:val="FontStyle12"/>
                <w:rFonts w:ascii="Times New Roman" w:hAnsi="Times New Roman" w:cs="Times New Roman"/>
                <w:b w:val="0"/>
                <w:sz w:val="24"/>
                <w:szCs w:val="24"/>
                <w:lang w:val="ba-RU"/>
              </w:rPr>
              <w:t>17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330C" w:rsidRPr="001542BF" w:rsidRDefault="007B330C" w:rsidP="00E01E8F">
            <w:pPr>
              <w:pStyle w:val="af"/>
              <w:rPr>
                <w:rStyle w:val="FontStyle12"/>
                <w:rFonts w:ascii="Times New Roman" w:hAnsi="Times New Roman" w:cs="Times New Roman"/>
                <w:b w:val="0"/>
                <w:noProof/>
                <w:sz w:val="24"/>
                <w:szCs w:val="24"/>
                <w:lang w:val="ba-RU"/>
              </w:rPr>
            </w:pPr>
            <w:r w:rsidRPr="001542BF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Нимә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ләр</w:t>
            </w:r>
            <w:r w:rsidRPr="001542BF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?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Нимә эшләйҙәр? Кеше – тәбиғәт балаһы.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330C" w:rsidRPr="001542BF" w:rsidRDefault="007B330C" w:rsidP="00972D75">
            <w:pPr>
              <w:pStyle w:val="af"/>
              <w:jc w:val="center"/>
              <w:rPr>
                <w:rStyle w:val="FontStyle12"/>
                <w:rFonts w:ascii="Times New Roman" w:hAnsi="Times New Roman" w:cs="Times New Roman"/>
                <w:b w:val="0"/>
                <w:noProof/>
                <w:sz w:val="24"/>
                <w:szCs w:val="24"/>
                <w:lang w:val="ba-RU"/>
              </w:rPr>
            </w:pPr>
            <w:r>
              <w:rPr>
                <w:rStyle w:val="FontStyle12"/>
                <w:rFonts w:ascii="Times New Roman" w:hAnsi="Times New Roman" w:cs="Times New Roman"/>
                <w:b w:val="0"/>
                <w:noProof/>
                <w:sz w:val="24"/>
                <w:szCs w:val="24"/>
                <w:lang w:val="ba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0C" w:rsidRPr="00221872" w:rsidRDefault="00221872" w:rsidP="00C43A27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tt-RU" w:eastAsia="ru-RU"/>
              </w:rPr>
            </w:pPr>
            <w:r w:rsidRPr="00221872">
              <w:rPr>
                <w:rFonts w:ascii="Times New Roman" w:hAnsi="Times New Roman"/>
                <w:b/>
                <w:bCs/>
                <w:sz w:val="24"/>
                <w:szCs w:val="24"/>
                <w:lang w:val="tt-RU" w:eastAsia="ru-RU"/>
              </w:rPr>
              <w:t>14.01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0C" w:rsidRPr="001542BF" w:rsidRDefault="007B330C" w:rsidP="006148AE">
            <w:pPr>
              <w:pStyle w:val="af"/>
              <w:ind w:firstLine="284"/>
              <w:jc w:val="both"/>
              <w:rPr>
                <w:rStyle w:val="FontStyle12"/>
                <w:rFonts w:ascii="Times New Roman" w:hAnsi="Times New Roman" w:cs="Times New Roman"/>
                <w:b w:val="0"/>
                <w:noProof/>
                <w:sz w:val="24"/>
                <w:szCs w:val="24"/>
                <w:lang w:val="ba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330C" w:rsidRPr="003E2D30" w:rsidRDefault="007B330C" w:rsidP="006148AE">
            <w:pPr>
              <w:pStyle w:val="af"/>
              <w:ind w:firstLine="284"/>
              <w:jc w:val="both"/>
              <w:rPr>
                <w:rStyle w:val="FontStyle12"/>
                <w:rFonts w:ascii="Times New Roman" w:hAnsi="Times New Roman" w:cs="Times New Roman"/>
                <w:b w:val="0"/>
                <w:noProof/>
                <w:sz w:val="24"/>
                <w:szCs w:val="24"/>
                <w:lang w:val="ba-RU"/>
              </w:rPr>
            </w:pPr>
          </w:p>
        </w:tc>
      </w:tr>
      <w:tr w:rsidR="007B330C" w:rsidRPr="00221872" w:rsidTr="008E5831">
        <w:trPr>
          <w:trHeight w:val="285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30C" w:rsidRDefault="007B330C" w:rsidP="00972D75">
            <w:pPr>
              <w:pStyle w:val="af"/>
              <w:jc w:val="center"/>
              <w:rPr>
                <w:rStyle w:val="FontStyle12"/>
                <w:rFonts w:ascii="Times New Roman" w:hAnsi="Times New Roman" w:cs="Times New Roman"/>
                <w:b w:val="0"/>
                <w:sz w:val="24"/>
                <w:szCs w:val="24"/>
                <w:lang w:val="ba-RU"/>
              </w:rPr>
            </w:pPr>
            <w:r>
              <w:rPr>
                <w:rStyle w:val="FontStyle12"/>
                <w:rFonts w:ascii="Times New Roman" w:hAnsi="Times New Roman" w:cs="Times New Roman"/>
                <w:b w:val="0"/>
                <w:sz w:val="24"/>
                <w:szCs w:val="24"/>
                <w:lang w:val="ba-RU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330C" w:rsidRDefault="007B330C" w:rsidP="00E01E8F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1542BF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Нимә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ләр</w:t>
            </w:r>
            <w:r w:rsidRPr="001542BF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?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Нимә эшләйҙәр? ”Уралым” ҡобайыры</w:t>
            </w:r>
            <w:r w:rsidRPr="001542BF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330C" w:rsidRDefault="007B330C" w:rsidP="00972D75">
            <w:pPr>
              <w:pStyle w:val="af"/>
              <w:jc w:val="center"/>
              <w:rPr>
                <w:rStyle w:val="FontStyle12"/>
                <w:rFonts w:ascii="Times New Roman" w:hAnsi="Times New Roman" w:cs="Times New Roman"/>
                <w:b w:val="0"/>
                <w:noProof/>
                <w:sz w:val="24"/>
                <w:szCs w:val="24"/>
                <w:lang w:val="ba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B330C" w:rsidRPr="00221872" w:rsidRDefault="00221872" w:rsidP="00C43A27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tt-RU" w:eastAsia="ru-RU"/>
              </w:rPr>
            </w:pPr>
            <w:r w:rsidRPr="00221872">
              <w:rPr>
                <w:rFonts w:ascii="Times New Roman" w:hAnsi="Times New Roman"/>
                <w:b/>
                <w:bCs/>
                <w:sz w:val="24"/>
                <w:szCs w:val="24"/>
                <w:lang w:val="tt-RU" w:eastAsia="ru-RU"/>
              </w:rPr>
              <w:t>21.01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B330C" w:rsidRPr="001542BF" w:rsidRDefault="007B330C" w:rsidP="006148AE">
            <w:pPr>
              <w:pStyle w:val="af"/>
              <w:ind w:firstLine="284"/>
              <w:jc w:val="both"/>
              <w:rPr>
                <w:rStyle w:val="FontStyle12"/>
                <w:rFonts w:ascii="Times New Roman" w:hAnsi="Times New Roman" w:cs="Times New Roman"/>
                <w:b w:val="0"/>
                <w:noProof/>
                <w:sz w:val="24"/>
                <w:szCs w:val="24"/>
                <w:lang w:val="ba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330C" w:rsidRPr="003E2D30" w:rsidRDefault="007B330C" w:rsidP="006148AE">
            <w:pPr>
              <w:pStyle w:val="af"/>
              <w:ind w:firstLine="284"/>
              <w:jc w:val="both"/>
              <w:rPr>
                <w:rStyle w:val="FontStyle12"/>
                <w:rFonts w:ascii="Times New Roman" w:hAnsi="Times New Roman" w:cs="Times New Roman"/>
                <w:b w:val="0"/>
                <w:noProof/>
                <w:sz w:val="24"/>
                <w:szCs w:val="24"/>
                <w:lang w:val="ba-RU"/>
              </w:rPr>
            </w:pPr>
          </w:p>
        </w:tc>
      </w:tr>
      <w:tr w:rsidR="007B330C" w:rsidRPr="001542BF" w:rsidTr="008E5831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30C" w:rsidRPr="001542BF" w:rsidRDefault="007B330C" w:rsidP="00972D75">
            <w:pPr>
              <w:pStyle w:val="af"/>
              <w:jc w:val="center"/>
              <w:rPr>
                <w:rStyle w:val="FontStyle12"/>
                <w:rFonts w:ascii="Times New Roman" w:hAnsi="Times New Roman" w:cs="Times New Roman"/>
                <w:b w:val="0"/>
                <w:sz w:val="24"/>
                <w:szCs w:val="24"/>
                <w:lang w:val="ba-RU"/>
              </w:rPr>
            </w:pPr>
            <w:r>
              <w:rPr>
                <w:rStyle w:val="FontStyle12"/>
                <w:rFonts w:ascii="Times New Roman" w:hAnsi="Times New Roman" w:cs="Times New Roman"/>
                <w:b w:val="0"/>
                <w:sz w:val="24"/>
                <w:szCs w:val="24"/>
                <w:lang w:val="ba-RU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30C" w:rsidRPr="001542BF" w:rsidRDefault="007B330C" w:rsidP="00E01E8F">
            <w:pPr>
              <w:pStyle w:val="af"/>
              <w:rPr>
                <w:rStyle w:val="FontStyle12"/>
                <w:rFonts w:ascii="Times New Roman" w:hAnsi="Times New Roman" w:cs="Times New Roman"/>
                <w:b w:val="0"/>
                <w:noProof/>
                <w:sz w:val="24"/>
                <w:szCs w:val="24"/>
                <w:lang w:val="ba-RU"/>
              </w:rPr>
            </w:pPr>
            <w:r w:rsidRPr="001542BF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Нимә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ләр</w:t>
            </w:r>
            <w:r w:rsidRPr="001542BF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?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Нимә эшләйҙәр? ”Умырзая” әкиәте</w:t>
            </w:r>
            <w:r w:rsidRPr="001542BF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330C" w:rsidRPr="001542BF" w:rsidRDefault="007B330C" w:rsidP="00972D75">
            <w:pPr>
              <w:pStyle w:val="af"/>
              <w:jc w:val="center"/>
              <w:rPr>
                <w:rStyle w:val="FontStyle12"/>
                <w:rFonts w:ascii="Times New Roman" w:hAnsi="Times New Roman" w:cs="Times New Roman"/>
                <w:b w:val="0"/>
                <w:noProof/>
                <w:sz w:val="24"/>
                <w:szCs w:val="24"/>
                <w:lang w:val="ba-RU"/>
              </w:rPr>
            </w:pPr>
            <w:r>
              <w:rPr>
                <w:rStyle w:val="FontStyle12"/>
                <w:rFonts w:ascii="Times New Roman" w:hAnsi="Times New Roman" w:cs="Times New Roman"/>
                <w:b w:val="0"/>
                <w:noProof/>
                <w:sz w:val="24"/>
                <w:szCs w:val="24"/>
                <w:lang w:val="ba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B330C" w:rsidRPr="00221872" w:rsidRDefault="00221872" w:rsidP="00C43A27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tt-RU" w:eastAsia="ru-RU"/>
              </w:rPr>
            </w:pPr>
            <w:r w:rsidRPr="00221872">
              <w:rPr>
                <w:rFonts w:ascii="Times New Roman" w:hAnsi="Times New Roman"/>
                <w:b/>
                <w:bCs/>
                <w:sz w:val="24"/>
                <w:szCs w:val="24"/>
                <w:lang w:val="tt-RU" w:eastAsia="ru-RU"/>
              </w:rPr>
              <w:t>28.01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B330C" w:rsidRPr="001542BF" w:rsidRDefault="007B330C" w:rsidP="006148AE">
            <w:pPr>
              <w:pStyle w:val="af"/>
              <w:ind w:firstLine="284"/>
              <w:jc w:val="both"/>
              <w:rPr>
                <w:rStyle w:val="FontStyle12"/>
                <w:rFonts w:ascii="Times New Roman" w:hAnsi="Times New Roman" w:cs="Times New Roman"/>
                <w:b w:val="0"/>
                <w:noProof/>
                <w:sz w:val="24"/>
                <w:szCs w:val="24"/>
                <w:lang w:val="ba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330C" w:rsidRPr="003E2D30" w:rsidRDefault="007B330C" w:rsidP="006148AE">
            <w:pPr>
              <w:pStyle w:val="af"/>
              <w:ind w:firstLine="284"/>
              <w:jc w:val="both"/>
              <w:rPr>
                <w:rStyle w:val="FontStyle12"/>
                <w:rFonts w:ascii="Times New Roman" w:hAnsi="Times New Roman" w:cs="Times New Roman"/>
                <w:b w:val="0"/>
                <w:noProof/>
                <w:sz w:val="24"/>
                <w:szCs w:val="24"/>
                <w:lang w:val="ba-RU"/>
              </w:rPr>
            </w:pPr>
          </w:p>
        </w:tc>
      </w:tr>
      <w:tr w:rsidR="007B330C" w:rsidRPr="001542BF" w:rsidTr="008E5831"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30C" w:rsidRPr="00C77C80" w:rsidRDefault="007B330C" w:rsidP="00972D75">
            <w:pPr>
              <w:pStyle w:val="af"/>
              <w:jc w:val="center"/>
              <w:rPr>
                <w:rStyle w:val="FontStyle12"/>
                <w:rFonts w:ascii="Times New Roman" w:hAnsi="Times New Roman" w:cs="Times New Roman"/>
                <w:b w:val="0"/>
                <w:sz w:val="24"/>
                <w:szCs w:val="24"/>
                <w:lang w:val="ba-RU"/>
              </w:rPr>
            </w:pPr>
            <w:r w:rsidRPr="00371FFF">
              <w:rPr>
                <w:rStyle w:val="FontStyle12"/>
                <w:rFonts w:ascii="Times New Roman" w:hAnsi="Times New Roman" w:cs="Times New Roman"/>
                <w:b w:val="0"/>
                <w:sz w:val="24"/>
                <w:szCs w:val="24"/>
                <w:lang w:val="ba-RU"/>
              </w:rPr>
              <w:t>2</w:t>
            </w:r>
            <w:r>
              <w:rPr>
                <w:rStyle w:val="FontStyle12"/>
                <w:rFonts w:ascii="Times New Roman" w:hAnsi="Times New Roman" w:cs="Times New Roman"/>
                <w:b w:val="0"/>
                <w:sz w:val="24"/>
                <w:szCs w:val="24"/>
                <w:lang w:val="ba-RU"/>
              </w:rPr>
              <w:t>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30C" w:rsidRPr="001542BF" w:rsidRDefault="007B330C" w:rsidP="00E01E8F">
            <w:pPr>
              <w:pStyle w:val="af"/>
              <w:rPr>
                <w:rStyle w:val="FontStyle12"/>
                <w:rFonts w:ascii="Times New Roman" w:hAnsi="Times New Roman" w:cs="Times New Roman"/>
                <w:b w:val="0"/>
                <w:noProof/>
                <w:sz w:val="24"/>
                <w:szCs w:val="24"/>
                <w:lang w:val="ba-RU"/>
              </w:rPr>
            </w:pPr>
            <w:r w:rsidRPr="001542BF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Нимә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ләр</w:t>
            </w:r>
            <w:r w:rsidRPr="001542BF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?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Нимә эшләйҙәр? “Ун ике ай”әкиәте.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330C" w:rsidRPr="001542BF" w:rsidRDefault="007B330C" w:rsidP="00972D75">
            <w:pPr>
              <w:pStyle w:val="af"/>
              <w:jc w:val="center"/>
              <w:rPr>
                <w:rStyle w:val="FontStyle12"/>
                <w:rFonts w:ascii="Times New Roman" w:hAnsi="Times New Roman" w:cs="Times New Roman"/>
                <w:b w:val="0"/>
                <w:noProof/>
                <w:sz w:val="24"/>
                <w:szCs w:val="24"/>
                <w:lang w:val="ba-RU"/>
              </w:rPr>
            </w:pPr>
            <w:r>
              <w:rPr>
                <w:rStyle w:val="FontStyle12"/>
                <w:rFonts w:ascii="Times New Roman" w:hAnsi="Times New Roman" w:cs="Times New Roman"/>
                <w:b w:val="0"/>
                <w:noProof/>
                <w:sz w:val="24"/>
                <w:szCs w:val="24"/>
                <w:lang w:val="ba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330C" w:rsidRPr="00221872" w:rsidRDefault="00221872" w:rsidP="00C43A27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tt-RU" w:eastAsia="ru-RU"/>
              </w:rPr>
            </w:pPr>
            <w:r w:rsidRPr="00221872">
              <w:rPr>
                <w:rFonts w:ascii="Times New Roman" w:hAnsi="Times New Roman"/>
                <w:b/>
                <w:bCs/>
                <w:sz w:val="24"/>
                <w:szCs w:val="24"/>
                <w:lang w:val="tt-RU" w:eastAsia="ru-RU"/>
              </w:rPr>
              <w:t>4.02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0C" w:rsidRPr="001542BF" w:rsidRDefault="007B330C" w:rsidP="006148AE">
            <w:pPr>
              <w:pStyle w:val="af"/>
              <w:ind w:firstLine="284"/>
              <w:jc w:val="both"/>
              <w:rPr>
                <w:rStyle w:val="FontStyle12"/>
                <w:rFonts w:ascii="Times New Roman" w:hAnsi="Times New Roman" w:cs="Times New Roman"/>
                <w:b w:val="0"/>
                <w:noProof/>
                <w:sz w:val="24"/>
                <w:szCs w:val="24"/>
                <w:lang w:val="ba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330C" w:rsidRPr="003E2D30" w:rsidRDefault="007B330C" w:rsidP="006148AE">
            <w:pPr>
              <w:pStyle w:val="af"/>
              <w:ind w:firstLine="284"/>
              <w:jc w:val="both"/>
              <w:rPr>
                <w:rStyle w:val="FontStyle12"/>
                <w:rFonts w:ascii="Times New Roman" w:hAnsi="Times New Roman" w:cs="Times New Roman"/>
                <w:b w:val="0"/>
                <w:noProof/>
                <w:sz w:val="24"/>
                <w:szCs w:val="24"/>
                <w:lang w:val="ba-RU"/>
              </w:rPr>
            </w:pPr>
          </w:p>
        </w:tc>
      </w:tr>
      <w:tr w:rsidR="007B330C" w:rsidRPr="001542BF" w:rsidTr="008E5831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30C" w:rsidRPr="001542BF" w:rsidRDefault="007B330C" w:rsidP="00972D75">
            <w:pPr>
              <w:pStyle w:val="af"/>
              <w:jc w:val="center"/>
              <w:rPr>
                <w:rStyle w:val="FontStyle12"/>
                <w:rFonts w:ascii="Times New Roman" w:hAnsi="Times New Roman" w:cs="Times New Roman"/>
                <w:b w:val="0"/>
                <w:sz w:val="24"/>
                <w:szCs w:val="24"/>
                <w:lang w:val="ba-RU"/>
              </w:rPr>
            </w:pPr>
            <w:r>
              <w:rPr>
                <w:rStyle w:val="FontStyle12"/>
                <w:rFonts w:ascii="Times New Roman" w:hAnsi="Times New Roman" w:cs="Times New Roman"/>
                <w:b w:val="0"/>
                <w:sz w:val="24"/>
                <w:szCs w:val="24"/>
                <w:lang w:val="ba-RU"/>
              </w:rPr>
              <w:t>21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30C" w:rsidRPr="001542BF" w:rsidRDefault="007B330C" w:rsidP="00E01E8F">
            <w:pPr>
              <w:pStyle w:val="af"/>
              <w:rPr>
                <w:rStyle w:val="FontStyle12"/>
                <w:rFonts w:ascii="Times New Roman" w:hAnsi="Times New Roman" w:cs="Times New Roman"/>
                <w:b w:val="0"/>
                <w:noProof/>
                <w:sz w:val="24"/>
                <w:szCs w:val="24"/>
                <w:lang w:val="ba-RU"/>
              </w:rPr>
            </w:pPr>
            <w:r w:rsidRPr="001542BF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Нимә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ләр</w:t>
            </w:r>
            <w:r w:rsidRPr="001542BF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?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Нимә эшләйҙәр? Дарыу үләндәре.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330C" w:rsidRPr="001542BF" w:rsidRDefault="007B330C" w:rsidP="00972D75">
            <w:pPr>
              <w:pStyle w:val="af"/>
              <w:jc w:val="center"/>
              <w:rPr>
                <w:rStyle w:val="FontStyle12"/>
                <w:rFonts w:ascii="Times New Roman" w:hAnsi="Times New Roman" w:cs="Times New Roman"/>
                <w:b w:val="0"/>
                <w:noProof/>
                <w:sz w:val="24"/>
                <w:szCs w:val="24"/>
                <w:lang w:val="ba-RU"/>
              </w:rPr>
            </w:pPr>
            <w:r>
              <w:rPr>
                <w:rStyle w:val="FontStyle12"/>
                <w:rFonts w:ascii="Times New Roman" w:hAnsi="Times New Roman" w:cs="Times New Roman"/>
                <w:b w:val="0"/>
                <w:noProof/>
                <w:sz w:val="24"/>
                <w:szCs w:val="24"/>
                <w:lang w:val="ba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B330C" w:rsidRPr="00221872" w:rsidRDefault="00221872" w:rsidP="00C43A27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tt-RU" w:eastAsia="ru-RU"/>
              </w:rPr>
            </w:pPr>
            <w:r w:rsidRPr="00221872">
              <w:rPr>
                <w:rFonts w:ascii="Times New Roman" w:hAnsi="Times New Roman"/>
                <w:b/>
                <w:bCs/>
                <w:sz w:val="24"/>
                <w:szCs w:val="24"/>
                <w:lang w:val="tt-RU" w:eastAsia="ru-RU"/>
              </w:rPr>
              <w:t>11.02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B330C" w:rsidRPr="001542BF" w:rsidRDefault="007B330C" w:rsidP="006148AE">
            <w:pPr>
              <w:pStyle w:val="af"/>
              <w:ind w:firstLine="284"/>
              <w:jc w:val="both"/>
              <w:rPr>
                <w:rStyle w:val="FontStyle12"/>
                <w:rFonts w:ascii="Times New Roman" w:hAnsi="Times New Roman" w:cs="Times New Roman"/>
                <w:b w:val="0"/>
                <w:noProof/>
                <w:sz w:val="24"/>
                <w:szCs w:val="24"/>
                <w:lang w:val="ba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330C" w:rsidRPr="003E2D30" w:rsidRDefault="007B330C" w:rsidP="006148AE">
            <w:pPr>
              <w:pStyle w:val="af"/>
              <w:ind w:firstLine="284"/>
              <w:jc w:val="both"/>
              <w:rPr>
                <w:rStyle w:val="FontStyle12"/>
                <w:rFonts w:ascii="Times New Roman" w:hAnsi="Times New Roman" w:cs="Times New Roman"/>
                <w:b w:val="0"/>
                <w:noProof/>
                <w:sz w:val="24"/>
                <w:szCs w:val="24"/>
                <w:lang w:val="ba-RU"/>
              </w:rPr>
            </w:pPr>
          </w:p>
        </w:tc>
      </w:tr>
      <w:tr w:rsidR="007B330C" w:rsidRPr="001542BF" w:rsidTr="008E5831"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30C" w:rsidRPr="001542BF" w:rsidRDefault="007B330C" w:rsidP="00972D75">
            <w:pPr>
              <w:pStyle w:val="af"/>
              <w:jc w:val="center"/>
              <w:rPr>
                <w:rStyle w:val="FontStyle12"/>
                <w:rFonts w:ascii="Times New Roman" w:hAnsi="Times New Roman" w:cs="Times New Roman"/>
                <w:b w:val="0"/>
                <w:sz w:val="24"/>
                <w:szCs w:val="24"/>
                <w:lang w:val="ba-RU"/>
              </w:rPr>
            </w:pPr>
            <w:r>
              <w:rPr>
                <w:rStyle w:val="FontStyle12"/>
                <w:rFonts w:ascii="Times New Roman" w:hAnsi="Times New Roman" w:cs="Times New Roman"/>
                <w:b w:val="0"/>
                <w:sz w:val="24"/>
                <w:szCs w:val="24"/>
                <w:lang w:val="ba-RU"/>
              </w:rPr>
              <w:t>22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30C" w:rsidRPr="001542BF" w:rsidRDefault="007B330C" w:rsidP="00E01E8F">
            <w:pPr>
              <w:pStyle w:val="af"/>
              <w:rPr>
                <w:rStyle w:val="FontStyle12"/>
                <w:rFonts w:ascii="Times New Roman" w:hAnsi="Times New Roman" w:cs="Times New Roman"/>
                <w:b w:val="0"/>
                <w:noProof/>
                <w:sz w:val="24"/>
                <w:szCs w:val="24"/>
                <w:lang w:val="ba-RU"/>
              </w:rPr>
            </w:pPr>
            <w:r w:rsidRPr="001542BF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Нимә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ләр</w:t>
            </w:r>
            <w:r w:rsidRPr="001542BF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?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Нимә эшләйҙәр? Бөжәктәр.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330C" w:rsidRPr="001542BF" w:rsidRDefault="007B330C" w:rsidP="00972D75">
            <w:pPr>
              <w:pStyle w:val="af"/>
              <w:jc w:val="center"/>
              <w:rPr>
                <w:rStyle w:val="FontStyle12"/>
                <w:rFonts w:ascii="Times New Roman" w:hAnsi="Times New Roman" w:cs="Times New Roman"/>
                <w:b w:val="0"/>
                <w:noProof/>
                <w:sz w:val="24"/>
                <w:szCs w:val="24"/>
                <w:lang w:val="ba-RU"/>
              </w:rPr>
            </w:pPr>
            <w:r>
              <w:rPr>
                <w:rStyle w:val="FontStyle12"/>
                <w:rFonts w:ascii="Times New Roman" w:hAnsi="Times New Roman" w:cs="Times New Roman"/>
                <w:b w:val="0"/>
                <w:noProof/>
                <w:sz w:val="24"/>
                <w:szCs w:val="24"/>
                <w:lang w:val="ba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B330C" w:rsidRPr="00221872" w:rsidRDefault="00221872" w:rsidP="00C43A27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tt-RU" w:eastAsia="ru-RU"/>
              </w:rPr>
            </w:pPr>
            <w:r w:rsidRPr="00221872">
              <w:rPr>
                <w:rFonts w:ascii="Times New Roman" w:hAnsi="Times New Roman"/>
                <w:b/>
                <w:bCs/>
                <w:sz w:val="24"/>
                <w:szCs w:val="24"/>
                <w:lang w:val="tt-RU" w:eastAsia="ru-RU"/>
              </w:rPr>
              <w:t>18.02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B330C" w:rsidRPr="001542BF" w:rsidRDefault="007B330C" w:rsidP="006148AE">
            <w:pPr>
              <w:pStyle w:val="af"/>
              <w:ind w:firstLine="284"/>
              <w:jc w:val="both"/>
              <w:rPr>
                <w:rStyle w:val="FontStyle12"/>
                <w:rFonts w:ascii="Times New Roman" w:hAnsi="Times New Roman" w:cs="Times New Roman"/>
                <w:b w:val="0"/>
                <w:noProof/>
                <w:sz w:val="24"/>
                <w:szCs w:val="24"/>
                <w:lang w:val="ba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330C" w:rsidRPr="003E2D30" w:rsidRDefault="007B330C" w:rsidP="006148AE">
            <w:pPr>
              <w:pStyle w:val="af"/>
              <w:ind w:firstLine="284"/>
              <w:jc w:val="both"/>
              <w:rPr>
                <w:rStyle w:val="FontStyle12"/>
                <w:rFonts w:ascii="Times New Roman" w:hAnsi="Times New Roman" w:cs="Times New Roman"/>
                <w:b w:val="0"/>
                <w:noProof/>
                <w:sz w:val="24"/>
                <w:szCs w:val="24"/>
                <w:lang w:val="ba-RU"/>
              </w:rPr>
            </w:pPr>
          </w:p>
        </w:tc>
      </w:tr>
      <w:tr w:rsidR="007B330C" w:rsidRPr="002716B3" w:rsidTr="008E5831">
        <w:trPr>
          <w:trHeight w:val="23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30C" w:rsidRPr="00C77C80" w:rsidRDefault="007B330C" w:rsidP="00972D75">
            <w:pPr>
              <w:pStyle w:val="af"/>
              <w:jc w:val="center"/>
              <w:rPr>
                <w:rStyle w:val="FontStyle12"/>
                <w:rFonts w:ascii="Times New Roman" w:hAnsi="Times New Roman" w:cs="Times New Roman"/>
                <w:b w:val="0"/>
                <w:sz w:val="24"/>
                <w:szCs w:val="24"/>
                <w:lang w:val="ba-RU"/>
              </w:rPr>
            </w:pPr>
            <w:r w:rsidRPr="001542BF">
              <w:rPr>
                <w:rStyle w:val="FontStyle12"/>
                <w:rFonts w:ascii="Times New Roman" w:hAnsi="Times New Roman" w:cs="Times New Roman"/>
                <w:b w:val="0"/>
                <w:sz w:val="24"/>
                <w:szCs w:val="24"/>
              </w:rPr>
              <w:t>23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30C" w:rsidRPr="002716B3" w:rsidRDefault="002716B3" w:rsidP="002716B3">
            <w:pPr>
              <w:pStyle w:val="af"/>
              <w:rPr>
                <w:rStyle w:val="FontStyle12"/>
                <w:rFonts w:ascii="Times New Roman" w:hAnsi="Times New Roman" w:cs="Times New Roman"/>
                <w:b w:val="0"/>
                <w:noProof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  <w:t>Контроль эш. Хайуандар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330C" w:rsidRPr="001542BF" w:rsidRDefault="007B330C" w:rsidP="00972D75">
            <w:pPr>
              <w:pStyle w:val="af"/>
              <w:jc w:val="center"/>
              <w:rPr>
                <w:rStyle w:val="FontStyle12"/>
                <w:rFonts w:ascii="Times New Roman" w:hAnsi="Times New Roman" w:cs="Times New Roman"/>
                <w:b w:val="0"/>
                <w:noProof/>
                <w:sz w:val="24"/>
                <w:szCs w:val="24"/>
                <w:lang w:val="ba-RU"/>
              </w:rPr>
            </w:pPr>
            <w:r>
              <w:rPr>
                <w:rStyle w:val="FontStyle12"/>
                <w:rFonts w:ascii="Times New Roman" w:hAnsi="Times New Roman" w:cs="Times New Roman"/>
                <w:b w:val="0"/>
                <w:noProof/>
                <w:sz w:val="24"/>
                <w:szCs w:val="24"/>
                <w:lang w:val="ba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B330C" w:rsidRPr="00221872" w:rsidRDefault="00221872" w:rsidP="00C43A27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tt-RU" w:eastAsia="ru-RU"/>
              </w:rPr>
            </w:pPr>
            <w:r w:rsidRPr="00221872">
              <w:rPr>
                <w:rFonts w:ascii="Times New Roman" w:hAnsi="Times New Roman"/>
                <w:b/>
                <w:bCs/>
                <w:sz w:val="24"/>
                <w:szCs w:val="24"/>
                <w:lang w:val="tt-RU" w:eastAsia="ru-RU"/>
              </w:rPr>
              <w:t>25.02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B330C" w:rsidRPr="001542BF" w:rsidRDefault="007B330C" w:rsidP="006148AE">
            <w:pPr>
              <w:pStyle w:val="af"/>
              <w:ind w:firstLine="284"/>
              <w:jc w:val="both"/>
              <w:rPr>
                <w:rStyle w:val="FontStyle12"/>
                <w:rFonts w:ascii="Times New Roman" w:hAnsi="Times New Roman" w:cs="Times New Roman"/>
                <w:b w:val="0"/>
                <w:noProof/>
                <w:sz w:val="24"/>
                <w:szCs w:val="24"/>
                <w:lang w:val="ba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330C" w:rsidRPr="003E2D30" w:rsidRDefault="007B330C" w:rsidP="006148AE">
            <w:pPr>
              <w:pStyle w:val="af"/>
              <w:ind w:firstLine="284"/>
              <w:jc w:val="both"/>
              <w:rPr>
                <w:rStyle w:val="FontStyle12"/>
                <w:rFonts w:ascii="Times New Roman" w:hAnsi="Times New Roman" w:cs="Times New Roman"/>
                <w:b w:val="0"/>
                <w:noProof/>
                <w:sz w:val="24"/>
                <w:szCs w:val="24"/>
                <w:lang w:val="ba-RU"/>
              </w:rPr>
            </w:pPr>
          </w:p>
        </w:tc>
      </w:tr>
      <w:tr w:rsidR="007B330C" w:rsidRPr="002716B3" w:rsidTr="008E5831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30C" w:rsidRPr="001542BF" w:rsidRDefault="007B330C" w:rsidP="00972D75">
            <w:pPr>
              <w:pStyle w:val="af"/>
              <w:jc w:val="center"/>
              <w:rPr>
                <w:rStyle w:val="FontStyle12"/>
                <w:rFonts w:ascii="Times New Roman" w:hAnsi="Times New Roman" w:cs="Times New Roman"/>
                <w:b w:val="0"/>
                <w:sz w:val="24"/>
                <w:szCs w:val="24"/>
                <w:lang w:val="ba-RU"/>
              </w:rPr>
            </w:pPr>
            <w:r w:rsidRPr="001542BF">
              <w:rPr>
                <w:rStyle w:val="FontStyle12"/>
                <w:rFonts w:ascii="Times New Roman" w:hAnsi="Times New Roman" w:cs="Times New Roman"/>
                <w:b w:val="0"/>
                <w:sz w:val="24"/>
                <w:szCs w:val="24"/>
                <w:lang w:val="ba-RU"/>
              </w:rPr>
              <w:t>24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30C" w:rsidRPr="001542BF" w:rsidRDefault="007B330C" w:rsidP="00E01E8F">
            <w:pPr>
              <w:pStyle w:val="af"/>
              <w:jc w:val="both"/>
              <w:rPr>
                <w:rStyle w:val="FontStyle12"/>
                <w:rFonts w:ascii="Times New Roman" w:hAnsi="Times New Roman" w:cs="Times New Roman"/>
                <w:b w:val="0"/>
                <w:noProof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Хаталар өҫтөндә эш. </w:t>
            </w:r>
            <w:r w:rsidRPr="001542BF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Нимә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ләр</w:t>
            </w:r>
            <w:r w:rsidRPr="001542BF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?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Нимә эшләйҙәр? Ҡоштар.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7B330C" w:rsidRPr="001542BF" w:rsidRDefault="007B330C" w:rsidP="00972D75">
            <w:pPr>
              <w:pStyle w:val="af"/>
              <w:jc w:val="center"/>
              <w:rPr>
                <w:rStyle w:val="FontStyle12"/>
                <w:rFonts w:ascii="Times New Roman" w:hAnsi="Times New Roman" w:cs="Times New Roman"/>
                <w:b w:val="0"/>
                <w:noProof/>
                <w:sz w:val="24"/>
                <w:szCs w:val="24"/>
                <w:lang w:val="ba-RU"/>
              </w:rPr>
            </w:pPr>
            <w:r>
              <w:rPr>
                <w:rStyle w:val="FontStyle12"/>
                <w:rFonts w:ascii="Times New Roman" w:hAnsi="Times New Roman" w:cs="Times New Roman"/>
                <w:b w:val="0"/>
                <w:noProof/>
                <w:sz w:val="24"/>
                <w:szCs w:val="24"/>
                <w:lang w:val="ba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B330C" w:rsidRPr="00221872" w:rsidRDefault="00C674EB" w:rsidP="00C43A27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tt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tt-RU" w:eastAsia="ru-RU"/>
              </w:rPr>
              <w:t>4</w:t>
            </w:r>
            <w:r w:rsidR="00221872" w:rsidRPr="00221872">
              <w:rPr>
                <w:rFonts w:ascii="Times New Roman" w:hAnsi="Times New Roman"/>
                <w:b/>
                <w:bCs/>
                <w:sz w:val="24"/>
                <w:szCs w:val="24"/>
                <w:lang w:val="tt-RU" w:eastAsia="ru-RU"/>
              </w:rPr>
              <w:t>.03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B330C" w:rsidRPr="001542BF" w:rsidRDefault="007B330C" w:rsidP="006148AE">
            <w:pPr>
              <w:pStyle w:val="af"/>
              <w:ind w:firstLine="284"/>
              <w:jc w:val="both"/>
              <w:rPr>
                <w:rStyle w:val="FontStyle12"/>
                <w:rFonts w:ascii="Times New Roman" w:hAnsi="Times New Roman" w:cs="Times New Roman"/>
                <w:b w:val="0"/>
                <w:noProof/>
                <w:sz w:val="24"/>
                <w:szCs w:val="24"/>
                <w:lang w:val="ba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330C" w:rsidRPr="003E2D30" w:rsidRDefault="007B330C" w:rsidP="006148AE">
            <w:pPr>
              <w:pStyle w:val="af"/>
              <w:ind w:firstLine="284"/>
              <w:jc w:val="both"/>
              <w:rPr>
                <w:rStyle w:val="FontStyle12"/>
                <w:rFonts w:ascii="Times New Roman" w:hAnsi="Times New Roman" w:cs="Times New Roman"/>
                <w:b w:val="0"/>
                <w:noProof/>
                <w:sz w:val="24"/>
                <w:szCs w:val="24"/>
                <w:lang w:val="ba-RU"/>
              </w:rPr>
            </w:pPr>
          </w:p>
        </w:tc>
      </w:tr>
      <w:tr w:rsidR="007B330C" w:rsidRPr="002716B3" w:rsidTr="008E5831">
        <w:trPr>
          <w:trHeight w:val="240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330C" w:rsidRPr="003E2D30" w:rsidRDefault="007B330C" w:rsidP="00F54DC2">
            <w:pPr>
              <w:pStyle w:val="af"/>
              <w:ind w:firstLine="284"/>
              <w:jc w:val="center"/>
              <w:rPr>
                <w:rStyle w:val="FontStyle12"/>
                <w:rFonts w:ascii="Times New Roman" w:hAnsi="Times New Roman" w:cs="Times New Roman"/>
                <w:b w:val="0"/>
                <w:noProof/>
                <w:sz w:val="24"/>
                <w:szCs w:val="24"/>
                <w:lang w:val="ba-RU"/>
              </w:rPr>
            </w:pPr>
            <w:r w:rsidRPr="00073707">
              <w:rPr>
                <w:rStyle w:val="FontStyle12"/>
                <w:rFonts w:ascii="Times New Roman" w:hAnsi="Times New Roman" w:cs="Times New Roman"/>
                <w:noProof/>
                <w:sz w:val="24"/>
                <w:szCs w:val="24"/>
                <w:lang w:val="ba-RU"/>
              </w:rPr>
              <w:t>Минең яратҡан миҙгелем</w:t>
            </w:r>
            <w:r>
              <w:rPr>
                <w:rStyle w:val="FontStyle12"/>
                <w:rFonts w:ascii="Times New Roman" w:hAnsi="Times New Roman" w:cs="Times New Roman"/>
                <w:i/>
                <w:noProof/>
                <w:sz w:val="24"/>
                <w:szCs w:val="24"/>
                <w:lang w:val="ba-RU"/>
              </w:rPr>
              <w:t xml:space="preserve">. </w:t>
            </w:r>
          </w:p>
        </w:tc>
      </w:tr>
      <w:tr w:rsidR="007B330C" w:rsidRPr="001542BF" w:rsidTr="008E583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30C" w:rsidRDefault="007B330C" w:rsidP="00972D75">
            <w:pPr>
              <w:pStyle w:val="af"/>
              <w:jc w:val="center"/>
              <w:rPr>
                <w:rStyle w:val="FontStyle12"/>
                <w:rFonts w:ascii="Times New Roman" w:hAnsi="Times New Roman" w:cs="Times New Roman"/>
                <w:b w:val="0"/>
                <w:sz w:val="24"/>
                <w:szCs w:val="24"/>
                <w:lang w:val="ba-RU"/>
              </w:rPr>
            </w:pPr>
            <w:r>
              <w:rPr>
                <w:rStyle w:val="FontStyle12"/>
                <w:rFonts w:ascii="Times New Roman" w:hAnsi="Times New Roman" w:cs="Times New Roman"/>
                <w:b w:val="0"/>
                <w:sz w:val="24"/>
                <w:szCs w:val="24"/>
                <w:lang w:val="ba-RU"/>
              </w:rPr>
              <w:t>25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30C" w:rsidRDefault="007B330C" w:rsidP="00BE3700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Миҙгелдәр. Ҡасан? Ҡ. Даян.  Шыршы</w:t>
            </w:r>
            <w:r w:rsidRPr="001542BF"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330C" w:rsidRPr="001542BF" w:rsidRDefault="007B330C" w:rsidP="00972D75">
            <w:pPr>
              <w:pStyle w:val="af"/>
              <w:jc w:val="center"/>
              <w:rPr>
                <w:rStyle w:val="FontStyle12"/>
                <w:rFonts w:ascii="Times New Roman" w:hAnsi="Times New Roman" w:cs="Times New Roman"/>
                <w:b w:val="0"/>
                <w:noProof/>
                <w:sz w:val="24"/>
                <w:szCs w:val="24"/>
                <w:lang w:val="ba-RU"/>
              </w:rPr>
            </w:pPr>
            <w:r>
              <w:rPr>
                <w:rStyle w:val="FontStyle12"/>
                <w:rFonts w:ascii="Times New Roman" w:hAnsi="Times New Roman" w:cs="Times New Roman"/>
                <w:b w:val="0"/>
                <w:noProof/>
                <w:sz w:val="24"/>
                <w:szCs w:val="24"/>
                <w:lang w:val="ba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B330C" w:rsidRPr="00221872" w:rsidRDefault="00C674EB" w:rsidP="00C43A27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tt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tt-RU" w:eastAsia="ru-RU"/>
              </w:rPr>
              <w:t>11</w:t>
            </w:r>
            <w:r w:rsidR="00221872" w:rsidRPr="00221872">
              <w:rPr>
                <w:rFonts w:ascii="Times New Roman" w:hAnsi="Times New Roman"/>
                <w:b/>
                <w:bCs/>
                <w:sz w:val="24"/>
                <w:szCs w:val="24"/>
                <w:lang w:val="tt-RU" w:eastAsia="ru-RU"/>
              </w:rPr>
              <w:t>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B330C" w:rsidRPr="001542BF" w:rsidRDefault="007B330C" w:rsidP="006148AE">
            <w:pPr>
              <w:pStyle w:val="af"/>
              <w:ind w:firstLine="284"/>
              <w:jc w:val="both"/>
              <w:rPr>
                <w:rStyle w:val="FontStyle12"/>
                <w:rFonts w:ascii="Times New Roman" w:hAnsi="Times New Roman" w:cs="Times New Roman"/>
                <w:b w:val="0"/>
                <w:noProof/>
                <w:sz w:val="24"/>
                <w:szCs w:val="24"/>
                <w:lang w:val="ba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330C" w:rsidRPr="003E2D30" w:rsidRDefault="007B330C" w:rsidP="006148AE">
            <w:pPr>
              <w:pStyle w:val="af"/>
              <w:ind w:firstLine="284"/>
              <w:jc w:val="both"/>
              <w:rPr>
                <w:rStyle w:val="FontStyle12"/>
                <w:rFonts w:ascii="Times New Roman" w:hAnsi="Times New Roman" w:cs="Times New Roman"/>
                <w:b w:val="0"/>
                <w:noProof/>
                <w:sz w:val="24"/>
                <w:szCs w:val="24"/>
                <w:lang w:val="ba-RU"/>
              </w:rPr>
            </w:pPr>
          </w:p>
        </w:tc>
      </w:tr>
      <w:tr w:rsidR="007B330C" w:rsidRPr="001542BF" w:rsidTr="008E5831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30C" w:rsidRPr="001542BF" w:rsidRDefault="007B330C" w:rsidP="00972D75">
            <w:pPr>
              <w:pStyle w:val="af"/>
              <w:jc w:val="center"/>
              <w:rPr>
                <w:rStyle w:val="FontStyle12"/>
                <w:rFonts w:ascii="Times New Roman" w:hAnsi="Times New Roman" w:cs="Times New Roman"/>
                <w:b w:val="0"/>
                <w:sz w:val="24"/>
                <w:szCs w:val="24"/>
                <w:lang w:val="ba-RU"/>
              </w:rPr>
            </w:pPr>
            <w:r>
              <w:rPr>
                <w:rStyle w:val="FontStyle12"/>
                <w:rFonts w:ascii="Times New Roman" w:hAnsi="Times New Roman" w:cs="Times New Roman"/>
                <w:b w:val="0"/>
                <w:sz w:val="24"/>
                <w:szCs w:val="24"/>
                <w:lang w:val="ba-RU"/>
              </w:rPr>
              <w:t>26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30C" w:rsidRPr="009C618A" w:rsidRDefault="007B330C" w:rsidP="00BE3700">
            <w:pPr>
              <w:pStyle w:val="af0"/>
              <w:snapToGrid w:val="0"/>
              <w:ind w:left="0"/>
              <w:jc w:val="both"/>
              <w:rPr>
                <w:rStyle w:val="FontStyle12"/>
                <w:rFonts w:ascii="Times New Roman" w:hAnsi="Times New Roman" w:cs="Times New Roman"/>
                <w:bCs/>
                <w:sz w:val="24"/>
                <w:szCs w:val="24"/>
                <w:lang w:val="ba-RU"/>
              </w:rPr>
            </w:pPr>
            <w:r>
              <w:rPr>
                <w:b w:val="0"/>
                <w:sz w:val="24"/>
                <w:szCs w:val="24"/>
                <w:lang w:val="ba-RU"/>
              </w:rPr>
              <w:t xml:space="preserve">Нимә? Нимә эшләй? </w:t>
            </w:r>
            <w:r w:rsidRPr="009C618A">
              <w:rPr>
                <w:b w:val="0"/>
                <w:sz w:val="24"/>
                <w:szCs w:val="24"/>
                <w:lang w:val="ba-RU"/>
              </w:rPr>
              <w:t>Р.Хәйри.Караптар ағыҙабыҙ.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330C" w:rsidRPr="001542BF" w:rsidRDefault="007B330C" w:rsidP="00972D75">
            <w:pPr>
              <w:pStyle w:val="af"/>
              <w:jc w:val="center"/>
              <w:rPr>
                <w:rStyle w:val="FontStyle12"/>
                <w:rFonts w:ascii="Times New Roman" w:hAnsi="Times New Roman" w:cs="Times New Roman"/>
                <w:b w:val="0"/>
                <w:noProof/>
                <w:sz w:val="24"/>
                <w:szCs w:val="24"/>
                <w:lang w:val="ba-RU"/>
              </w:rPr>
            </w:pPr>
            <w:r>
              <w:rPr>
                <w:rStyle w:val="FontStyle12"/>
                <w:rFonts w:ascii="Times New Roman" w:hAnsi="Times New Roman" w:cs="Times New Roman"/>
                <w:b w:val="0"/>
                <w:noProof/>
                <w:sz w:val="24"/>
                <w:szCs w:val="24"/>
                <w:lang w:val="ba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B330C" w:rsidRPr="00221872" w:rsidRDefault="00C674EB" w:rsidP="00C43A27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tt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tt-RU" w:eastAsia="ru-RU"/>
              </w:rPr>
              <w:t>18</w:t>
            </w:r>
            <w:r w:rsidR="00221872" w:rsidRPr="00221872">
              <w:rPr>
                <w:rFonts w:ascii="Times New Roman" w:hAnsi="Times New Roman"/>
                <w:b/>
                <w:bCs/>
                <w:sz w:val="24"/>
                <w:szCs w:val="24"/>
                <w:lang w:val="tt-RU" w:eastAsia="ru-RU"/>
              </w:rPr>
              <w:t>.03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B330C" w:rsidRPr="001542BF" w:rsidRDefault="007B330C" w:rsidP="006148AE">
            <w:pPr>
              <w:pStyle w:val="af"/>
              <w:ind w:firstLine="284"/>
              <w:jc w:val="both"/>
              <w:rPr>
                <w:rStyle w:val="FontStyle12"/>
                <w:rFonts w:ascii="Times New Roman" w:hAnsi="Times New Roman" w:cs="Times New Roman"/>
                <w:b w:val="0"/>
                <w:noProof/>
                <w:sz w:val="24"/>
                <w:szCs w:val="24"/>
                <w:lang w:val="ba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330C" w:rsidRPr="003E2D30" w:rsidRDefault="007B330C" w:rsidP="006148AE">
            <w:pPr>
              <w:pStyle w:val="af"/>
              <w:ind w:firstLine="284"/>
              <w:jc w:val="both"/>
              <w:rPr>
                <w:rStyle w:val="FontStyle12"/>
                <w:rFonts w:ascii="Times New Roman" w:hAnsi="Times New Roman" w:cs="Times New Roman"/>
                <w:b w:val="0"/>
                <w:noProof/>
                <w:sz w:val="24"/>
                <w:szCs w:val="24"/>
                <w:lang w:val="ba-RU"/>
              </w:rPr>
            </w:pPr>
          </w:p>
        </w:tc>
      </w:tr>
      <w:tr w:rsidR="007B330C" w:rsidRPr="001542BF" w:rsidTr="008E5831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30C" w:rsidRPr="001542BF" w:rsidRDefault="007B330C" w:rsidP="00972D75">
            <w:pPr>
              <w:pStyle w:val="af"/>
              <w:jc w:val="center"/>
              <w:rPr>
                <w:rStyle w:val="FontStyle12"/>
                <w:rFonts w:ascii="Times New Roman" w:hAnsi="Times New Roman" w:cs="Times New Roman"/>
                <w:b w:val="0"/>
                <w:sz w:val="24"/>
                <w:szCs w:val="24"/>
                <w:lang w:val="ba-RU"/>
              </w:rPr>
            </w:pPr>
            <w:r>
              <w:rPr>
                <w:rStyle w:val="FontStyle12"/>
                <w:rFonts w:ascii="Times New Roman" w:hAnsi="Times New Roman" w:cs="Times New Roman"/>
                <w:b w:val="0"/>
                <w:sz w:val="24"/>
                <w:szCs w:val="24"/>
                <w:lang w:val="ba-RU"/>
              </w:rPr>
              <w:t>27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330C" w:rsidRPr="001542BF" w:rsidRDefault="007B330C" w:rsidP="00BE3700">
            <w:pPr>
              <w:pStyle w:val="af"/>
              <w:jc w:val="both"/>
              <w:rPr>
                <w:rStyle w:val="FontStyle12"/>
                <w:rFonts w:ascii="Times New Roman" w:hAnsi="Times New Roman" w:cs="Times New Roman"/>
                <w:b w:val="0"/>
                <w:noProof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С.Әлибай. Боҙбармаҡтар ниңә илай? 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lastRenderedPageBreak/>
              <w:t xml:space="preserve">Һынамыштар.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30C" w:rsidRPr="001542BF" w:rsidRDefault="007B330C" w:rsidP="00972D75">
            <w:pPr>
              <w:pStyle w:val="af"/>
              <w:jc w:val="center"/>
              <w:rPr>
                <w:rStyle w:val="FontStyle12"/>
                <w:rFonts w:ascii="Times New Roman" w:hAnsi="Times New Roman" w:cs="Times New Roman"/>
                <w:b w:val="0"/>
                <w:noProof/>
                <w:sz w:val="24"/>
                <w:szCs w:val="24"/>
                <w:lang w:val="ba-RU"/>
              </w:rPr>
            </w:pPr>
            <w:r>
              <w:rPr>
                <w:rStyle w:val="FontStyle12"/>
                <w:rFonts w:ascii="Times New Roman" w:hAnsi="Times New Roman" w:cs="Times New Roman"/>
                <w:b w:val="0"/>
                <w:noProof/>
                <w:sz w:val="24"/>
                <w:szCs w:val="24"/>
                <w:lang w:val="ba-RU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7B330C" w:rsidRPr="00221872" w:rsidRDefault="00C674EB" w:rsidP="00C43A27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tt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tt-RU" w:eastAsia="ru-RU"/>
              </w:rPr>
              <w:t>25</w:t>
            </w:r>
            <w:r w:rsidR="00221872" w:rsidRPr="00221872">
              <w:rPr>
                <w:rFonts w:ascii="Times New Roman" w:hAnsi="Times New Roman"/>
                <w:b/>
                <w:bCs/>
                <w:sz w:val="24"/>
                <w:szCs w:val="24"/>
                <w:lang w:val="tt-RU" w:eastAsia="ru-RU"/>
              </w:rPr>
              <w:t>.03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B330C" w:rsidRPr="001542BF" w:rsidRDefault="007B330C" w:rsidP="006148AE">
            <w:pPr>
              <w:pStyle w:val="af"/>
              <w:ind w:firstLine="284"/>
              <w:jc w:val="both"/>
              <w:rPr>
                <w:rStyle w:val="FontStyle12"/>
                <w:rFonts w:ascii="Times New Roman" w:hAnsi="Times New Roman" w:cs="Times New Roman"/>
                <w:b w:val="0"/>
                <w:noProof/>
                <w:sz w:val="24"/>
                <w:szCs w:val="24"/>
                <w:lang w:val="ba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330C" w:rsidRPr="003E2D30" w:rsidRDefault="007B330C" w:rsidP="006148AE">
            <w:pPr>
              <w:pStyle w:val="af"/>
              <w:ind w:firstLine="284"/>
              <w:jc w:val="both"/>
              <w:rPr>
                <w:rStyle w:val="FontStyle12"/>
                <w:rFonts w:ascii="Times New Roman" w:hAnsi="Times New Roman" w:cs="Times New Roman"/>
                <w:b w:val="0"/>
                <w:noProof/>
                <w:sz w:val="24"/>
                <w:szCs w:val="24"/>
                <w:lang w:val="ba-RU"/>
              </w:rPr>
            </w:pPr>
          </w:p>
        </w:tc>
      </w:tr>
      <w:tr w:rsidR="007B330C" w:rsidRPr="001542BF" w:rsidTr="008E5831">
        <w:trPr>
          <w:trHeight w:val="240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30C" w:rsidRDefault="007B330C" w:rsidP="00972D75">
            <w:pPr>
              <w:pStyle w:val="af"/>
              <w:jc w:val="center"/>
              <w:rPr>
                <w:rStyle w:val="FontStyle12"/>
                <w:rFonts w:ascii="Times New Roman" w:hAnsi="Times New Roman" w:cs="Times New Roman"/>
                <w:b w:val="0"/>
                <w:sz w:val="24"/>
                <w:szCs w:val="24"/>
                <w:lang w:val="ba-RU"/>
              </w:rPr>
            </w:pPr>
            <w:r>
              <w:rPr>
                <w:rStyle w:val="FontStyle12"/>
                <w:rFonts w:ascii="Times New Roman" w:hAnsi="Times New Roman" w:cs="Times New Roman"/>
                <w:b w:val="0"/>
                <w:sz w:val="24"/>
                <w:szCs w:val="24"/>
                <w:lang w:val="ba-RU"/>
              </w:rPr>
              <w:lastRenderedPageBreak/>
              <w:t>28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30C" w:rsidRDefault="007B330C" w:rsidP="00BE3700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Ф. Туғыҙбаева. Еләктәр. Йәшелсәләр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330C" w:rsidRPr="001542BF" w:rsidRDefault="007B330C" w:rsidP="00972D75">
            <w:pPr>
              <w:pStyle w:val="af"/>
              <w:jc w:val="center"/>
              <w:rPr>
                <w:rStyle w:val="FontStyle12"/>
                <w:rFonts w:ascii="Times New Roman" w:hAnsi="Times New Roman" w:cs="Times New Roman"/>
                <w:b w:val="0"/>
                <w:noProof/>
                <w:sz w:val="24"/>
                <w:szCs w:val="24"/>
                <w:lang w:val="ba-RU"/>
              </w:rPr>
            </w:pPr>
            <w:r>
              <w:rPr>
                <w:rStyle w:val="FontStyle12"/>
                <w:rFonts w:ascii="Times New Roman" w:hAnsi="Times New Roman" w:cs="Times New Roman"/>
                <w:b w:val="0"/>
                <w:noProof/>
                <w:sz w:val="24"/>
                <w:szCs w:val="24"/>
                <w:lang w:val="ba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B330C" w:rsidRPr="00221872" w:rsidRDefault="00C674EB" w:rsidP="00C43A27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tt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tt-RU" w:eastAsia="ru-RU"/>
              </w:rPr>
              <w:t>8</w:t>
            </w:r>
            <w:r w:rsidR="00221872" w:rsidRPr="00221872">
              <w:rPr>
                <w:rFonts w:ascii="Times New Roman" w:hAnsi="Times New Roman"/>
                <w:b/>
                <w:bCs/>
                <w:sz w:val="24"/>
                <w:szCs w:val="24"/>
                <w:lang w:val="tt-RU" w:eastAsia="ru-RU"/>
              </w:rPr>
              <w:t>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B330C" w:rsidRPr="001542BF" w:rsidRDefault="007B330C" w:rsidP="006148AE">
            <w:pPr>
              <w:pStyle w:val="af"/>
              <w:ind w:firstLine="284"/>
              <w:jc w:val="both"/>
              <w:rPr>
                <w:rStyle w:val="FontStyle12"/>
                <w:rFonts w:ascii="Times New Roman" w:hAnsi="Times New Roman" w:cs="Times New Roman"/>
                <w:b w:val="0"/>
                <w:noProof/>
                <w:sz w:val="24"/>
                <w:szCs w:val="24"/>
                <w:lang w:val="ba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330C" w:rsidRPr="003E2D30" w:rsidRDefault="007B330C" w:rsidP="006148AE">
            <w:pPr>
              <w:pStyle w:val="af"/>
              <w:ind w:firstLine="284"/>
              <w:jc w:val="both"/>
              <w:rPr>
                <w:rStyle w:val="FontStyle12"/>
                <w:rFonts w:ascii="Times New Roman" w:hAnsi="Times New Roman" w:cs="Times New Roman"/>
                <w:b w:val="0"/>
                <w:noProof/>
                <w:sz w:val="24"/>
                <w:szCs w:val="24"/>
                <w:lang w:val="ba-RU"/>
              </w:rPr>
            </w:pPr>
          </w:p>
        </w:tc>
      </w:tr>
      <w:tr w:rsidR="007B330C" w:rsidRPr="001542BF" w:rsidTr="008E5831">
        <w:trPr>
          <w:trHeight w:val="31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330C" w:rsidRPr="001542BF" w:rsidRDefault="007B330C" w:rsidP="00972D75">
            <w:pPr>
              <w:pStyle w:val="af"/>
              <w:jc w:val="center"/>
              <w:rPr>
                <w:rStyle w:val="FontStyle12"/>
                <w:rFonts w:ascii="Times New Roman" w:hAnsi="Times New Roman" w:cs="Times New Roman"/>
                <w:b w:val="0"/>
                <w:sz w:val="24"/>
                <w:szCs w:val="24"/>
                <w:lang w:val="ba-RU"/>
              </w:rPr>
            </w:pPr>
            <w:r>
              <w:rPr>
                <w:rStyle w:val="FontStyle12"/>
                <w:rFonts w:ascii="Times New Roman" w:hAnsi="Times New Roman" w:cs="Times New Roman"/>
                <w:b w:val="0"/>
                <w:sz w:val="24"/>
                <w:szCs w:val="24"/>
                <w:lang w:val="ba-RU"/>
              </w:rPr>
              <w:t>29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330C" w:rsidRPr="001542BF" w:rsidRDefault="007B330C" w:rsidP="00BE3700">
            <w:pPr>
              <w:pStyle w:val="af"/>
              <w:jc w:val="both"/>
              <w:rPr>
                <w:rStyle w:val="FontStyle12"/>
                <w:rFonts w:ascii="Times New Roman" w:hAnsi="Times New Roman" w:cs="Times New Roman"/>
                <w:b w:val="0"/>
                <w:noProof/>
                <w:sz w:val="24"/>
                <w:szCs w:val="24"/>
                <w:lang w:val="ba-RU"/>
              </w:rPr>
            </w:pPr>
            <w:r>
              <w:rPr>
                <w:rStyle w:val="FontStyle12"/>
                <w:rFonts w:ascii="Times New Roman" w:hAnsi="Times New Roman" w:cs="Times New Roman"/>
                <w:b w:val="0"/>
                <w:noProof/>
                <w:sz w:val="24"/>
                <w:szCs w:val="24"/>
                <w:lang w:val="ba-RU"/>
              </w:rPr>
              <w:t xml:space="preserve">Минең яратҡан миҙгелем.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330C" w:rsidRPr="001542BF" w:rsidRDefault="007B330C" w:rsidP="00972D75">
            <w:pPr>
              <w:pStyle w:val="af"/>
              <w:jc w:val="center"/>
              <w:rPr>
                <w:rStyle w:val="FontStyle12"/>
                <w:rFonts w:ascii="Times New Roman" w:hAnsi="Times New Roman" w:cs="Times New Roman"/>
                <w:b w:val="0"/>
                <w:noProof/>
                <w:sz w:val="24"/>
                <w:szCs w:val="24"/>
                <w:lang w:val="ba-RU"/>
              </w:rPr>
            </w:pPr>
            <w:r>
              <w:rPr>
                <w:rStyle w:val="FontStyle12"/>
                <w:rFonts w:ascii="Times New Roman" w:hAnsi="Times New Roman" w:cs="Times New Roman"/>
                <w:b w:val="0"/>
                <w:noProof/>
                <w:sz w:val="24"/>
                <w:szCs w:val="24"/>
                <w:lang w:val="ba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0C" w:rsidRPr="00221872" w:rsidRDefault="00C674EB" w:rsidP="00C43A27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tt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tt-RU" w:eastAsia="ru-RU"/>
              </w:rPr>
              <w:t>15</w:t>
            </w:r>
            <w:r w:rsidR="00221872" w:rsidRPr="00221872">
              <w:rPr>
                <w:rFonts w:ascii="Times New Roman" w:hAnsi="Times New Roman"/>
                <w:b/>
                <w:bCs/>
                <w:sz w:val="24"/>
                <w:szCs w:val="24"/>
                <w:lang w:val="tt-RU" w:eastAsia="ru-RU"/>
              </w:rPr>
              <w:t>.04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0C" w:rsidRPr="001542BF" w:rsidRDefault="007B330C" w:rsidP="006148AE">
            <w:pPr>
              <w:pStyle w:val="af"/>
              <w:ind w:firstLine="284"/>
              <w:jc w:val="both"/>
              <w:rPr>
                <w:rStyle w:val="FontStyle12"/>
                <w:rFonts w:ascii="Times New Roman" w:hAnsi="Times New Roman" w:cs="Times New Roman"/>
                <w:b w:val="0"/>
                <w:noProof/>
                <w:sz w:val="24"/>
                <w:szCs w:val="24"/>
                <w:lang w:val="ba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330C" w:rsidRPr="003E2D30" w:rsidRDefault="007B330C" w:rsidP="006148AE">
            <w:pPr>
              <w:pStyle w:val="af"/>
              <w:ind w:firstLine="284"/>
              <w:jc w:val="both"/>
              <w:rPr>
                <w:rStyle w:val="FontStyle12"/>
                <w:rFonts w:ascii="Times New Roman" w:hAnsi="Times New Roman" w:cs="Times New Roman"/>
                <w:b w:val="0"/>
                <w:noProof/>
                <w:sz w:val="24"/>
                <w:szCs w:val="24"/>
                <w:lang w:val="ba-RU"/>
              </w:rPr>
            </w:pPr>
          </w:p>
        </w:tc>
      </w:tr>
      <w:tr w:rsidR="00F54DC2" w:rsidRPr="001542BF" w:rsidTr="008E5831">
        <w:trPr>
          <w:trHeight w:val="240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DC2" w:rsidRPr="003E2D30" w:rsidRDefault="00F54DC2" w:rsidP="00F54DC2">
            <w:pPr>
              <w:pStyle w:val="af"/>
              <w:ind w:firstLine="284"/>
              <w:jc w:val="center"/>
              <w:rPr>
                <w:rStyle w:val="FontStyle12"/>
                <w:rFonts w:ascii="Times New Roman" w:hAnsi="Times New Roman" w:cs="Times New Roman"/>
                <w:b w:val="0"/>
                <w:noProof/>
                <w:sz w:val="24"/>
                <w:szCs w:val="24"/>
                <w:lang w:val="ba-RU"/>
              </w:rPr>
            </w:pPr>
            <w:r>
              <w:rPr>
                <w:rStyle w:val="FontStyle12"/>
                <w:rFonts w:ascii="Times New Roman" w:hAnsi="Times New Roman" w:cs="Times New Roman"/>
                <w:noProof/>
                <w:sz w:val="24"/>
                <w:szCs w:val="24"/>
                <w:lang w:val="ba-RU"/>
              </w:rPr>
              <w:t>Минең гардеробым.</w:t>
            </w:r>
          </w:p>
        </w:tc>
      </w:tr>
      <w:tr w:rsidR="007B330C" w:rsidRPr="001542BF" w:rsidTr="008E5831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30C" w:rsidRDefault="007B330C" w:rsidP="00972D75">
            <w:pPr>
              <w:pStyle w:val="af"/>
              <w:jc w:val="center"/>
              <w:rPr>
                <w:rStyle w:val="FontStyle12"/>
                <w:rFonts w:ascii="Times New Roman" w:hAnsi="Times New Roman" w:cs="Times New Roman"/>
                <w:b w:val="0"/>
                <w:sz w:val="24"/>
                <w:szCs w:val="24"/>
                <w:lang w:val="ba-RU"/>
              </w:rPr>
            </w:pPr>
            <w:r>
              <w:rPr>
                <w:rStyle w:val="FontStyle12"/>
                <w:rFonts w:ascii="Times New Roman" w:hAnsi="Times New Roman" w:cs="Times New Roman"/>
                <w:b w:val="0"/>
                <w:sz w:val="24"/>
                <w:szCs w:val="24"/>
                <w:lang w:val="ba-RU"/>
              </w:rPr>
              <w:t>30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30C" w:rsidRDefault="007B330C" w:rsidP="00BE3700">
            <w:pPr>
              <w:pStyle w:val="af"/>
              <w:jc w:val="both"/>
              <w:rPr>
                <w:rStyle w:val="FontStyle12"/>
                <w:rFonts w:ascii="Times New Roman" w:hAnsi="Times New Roman" w:cs="Times New Roman"/>
                <w:b w:val="0"/>
                <w:noProof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М. Кәрим.  Түбәтәй.  Яңы кейемде ҡотлау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330C" w:rsidRPr="001542BF" w:rsidRDefault="007B330C" w:rsidP="00972D75">
            <w:pPr>
              <w:pStyle w:val="af"/>
              <w:jc w:val="center"/>
              <w:rPr>
                <w:rStyle w:val="FontStyle12"/>
                <w:rFonts w:ascii="Times New Roman" w:hAnsi="Times New Roman" w:cs="Times New Roman"/>
                <w:b w:val="0"/>
                <w:noProof/>
                <w:sz w:val="24"/>
                <w:szCs w:val="24"/>
                <w:lang w:val="ba-RU"/>
              </w:rPr>
            </w:pPr>
            <w:r>
              <w:rPr>
                <w:rStyle w:val="FontStyle12"/>
                <w:rFonts w:ascii="Times New Roman" w:hAnsi="Times New Roman" w:cs="Times New Roman"/>
                <w:b w:val="0"/>
                <w:noProof/>
                <w:sz w:val="24"/>
                <w:szCs w:val="24"/>
                <w:lang w:val="ba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B330C" w:rsidRPr="00221872" w:rsidRDefault="00C674EB" w:rsidP="00C43A27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tt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tt-RU" w:eastAsia="ru-RU"/>
              </w:rPr>
              <w:t>22</w:t>
            </w:r>
            <w:r w:rsidR="00221872" w:rsidRPr="00221872">
              <w:rPr>
                <w:rFonts w:ascii="Times New Roman" w:hAnsi="Times New Roman"/>
                <w:b/>
                <w:bCs/>
                <w:sz w:val="24"/>
                <w:szCs w:val="24"/>
                <w:lang w:val="tt-RU" w:eastAsia="ru-RU"/>
              </w:rPr>
              <w:t>.04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B330C" w:rsidRPr="001542BF" w:rsidRDefault="007B330C" w:rsidP="006148AE">
            <w:pPr>
              <w:pStyle w:val="af"/>
              <w:ind w:firstLine="284"/>
              <w:jc w:val="both"/>
              <w:rPr>
                <w:rStyle w:val="FontStyle12"/>
                <w:rFonts w:ascii="Times New Roman" w:hAnsi="Times New Roman" w:cs="Times New Roman"/>
                <w:b w:val="0"/>
                <w:noProof/>
                <w:sz w:val="24"/>
                <w:szCs w:val="24"/>
                <w:lang w:val="ba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330C" w:rsidRPr="003E2D30" w:rsidRDefault="007B330C" w:rsidP="006148AE">
            <w:pPr>
              <w:pStyle w:val="af"/>
              <w:ind w:firstLine="284"/>
              <w:jc w:val="both"/>
              <w:rPr>
                <w:rStyle w:val="FontStyle12"/>
                <w:rFonts w:ascii="Times New Roman" w:hAnsi="Times New Roman" w:cs="Times New Roman"/>
                <w:b w:val="0"/>
                <w:noProof/>
                <w:sz w:val="24"/>
                <w:szCs w:val="24"/>
                <w:lang w:val="ba-RU"/>
              </w:rPr>
            </w:pPr>
          </w:p>
        </w:tc>
      </w:tr>
      <w:tr w:rsidR="007B330C" w:rsidRPr="001542BF" w:rsidTr="008E5831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30C" w:rsidRDefault="007B330C" w:rsidP="00972D75">
            <w:pPr>
              <w:pStyle w:val="af"/>
              <w:jc w:val="center"/>
              <w:rPr>
                <w:rStyle w:val="FontStyle12"/>
                <w:rFonts w:ascii="Times New Roman" w:hAnsi="Times New Roman" w:cs="Times New Roman"/>
                <w:b w:val="0"/>
                <w:sz w:val="24"/>
                <w:szCs w:val="24"/>
                <w:lang w:val="ba-RU"/>
              </w:rPr>
            </w:pPr>
            <w:r>
              <w:rPr>
                <w:rStyle w:val="FontStyle12"/>
                <w:rFonts w:ascii="Times New Roman" w:hAnsi="Times New Roman" w:cs="Times New Roman"/>
                <w:b w:val="0"/>
                <w:sz w:val="24"/>
                <w:szCs w:val="24"/>
                <w:lang w:val="ba-RU"/>
              </w:rPr>
              <w:t>31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30C" w:rsidRDefault="007B330C" w:rsidP="00BE3700">
            <w:pPr>
              <w:pStyle w:val="af"/>
              <w:jc w:val="both"/>
              <w:rPr>
                <w:rStyle w:val="FontStyle12"/>
                <w:rFonts w:ascii="Times New Roman" w:hAnsi="Times New Roman" w:cs="Times New Roman"/>
                <w:b w:val="0"/>
                <w:noProof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Ф.  Туғыҙбаева. Минеке. Бөхтәлек ҡағиҙәләре.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7B330C" w:rsidRPr="001542BF" w:rsidRDefault="007B330C" w:rsidP="00972D75">
            <w:pPr>
              <w:pStyle w:val="af"/>
              <w:jc w:val="center"/>
              <w:rPr>
                <w:rStyle w:val="FontStyle12"/>
                <w:rFonts w:ascii="Times New Roman" w:hAnsi="Times New Roman" w:cs="Times New Roman"/>
                <w:b w:val="0"/>
                <w:noProof/>
                <w:sz w:val="24"/>
                <w:szCs w:val="24"/>
                <w:lang w:val="ba-RU"/>
              </w:rPr>
            </w:pPr>
            <w:r>
              <w:rPr>
                <w:rStyle w:val="FontStyle12"/>
                <w:rFonts w:ascii="Times New Roman" w:hAnsi="Times New Roman" w:cs="Times New Roman"/>
                <w:b w:val="0"/>
                <w:noProof/>
                <w:sz w:val="24"/>
                <w:szCs w:val="24"/>
                <w:lang w:val="ba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B330C" w:rsidRPr="00221872" w:rsidRDefault="00C674EB" w:rsidP="00C43A27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tt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tt-RU" w:eastAsia="ru-RU"/>
              </w:rPr>
              <w:t>29</w:t>
            </w:r>
            <w:r w:rsidR="00221872" w:rsidRPr="00221872">
              <w:rPr>
                <w:rFonts w:ascii="Times New Roman" w:hAnsi="Times New Roman"/>
                <w:b/>
                <w:bCs/>
                <w:sz w:val="24"/>
                <w:szCs w:val="24"/>
                <w:lang w:val="tt-RU" w:eastAsia="ru-RU"/>
              </w:rPr>
              <w:t>.04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B330C" w:rsidRPr="001542BF" w:rsidRDefault="007B330C" w:rsidP="006148AE">
            <w:pPr>
              <w:pStyle w:val="af"/>
              <w:ind w:firstLine="284"/>
              <w:jc w:val="both"/>
              <w:rPr>
                <w:rStyle w:val="FontStyle12"/>
                <w:rFonts w:ascii="Times New Roman" w:hAnsi="Times New Roman" w:cs="Times New Roman"/>
                <w:b w:val="0"/>
                <w:noProof/>
                <w:sz w:val="24"/>
                <w:szCs w:val="24"/>
                <w:lang w:val="ba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330C" w:rsidRPr="003E2D30" w:rsidRDefault="007B330C" w:rsidP="006148AE">
            <w:pPr>
              <w:pStyle w:val="af"/>
              <w:ind w:firstLine="284"/>
              <w:jc w:val="both"/>
              <w:rPr>
                <w:rStyle w:val="FontStyle12"/>
                <w:rFonts w:ascii="Times New Roman" w:hAnsi="Times New Roman" w:cs="Times New Roman"/>
                <w:b w:val="0"/>
                <w:noProof/>
                <w:sz w:val="24"/>
                <w:szCs w:val="24"/>
                <w:lang w:val="ba-RU"/>
              </w:rPr>
            </w:pPr>
          </w:p>
        </w:tc>
      </w:tr>
      <w:tr w:rsidR="007B330C" w:rsidRPr="001542BF" w:rsidTr="008E5831">
        <w:tc>
          <w:tcPr>
            <w:tcW w:w="100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30C" w:rsidRPr="00E81962" w:rsidRDefault="007B330C" w:rsidP="00C43A27">
            <w:pPr>
              <w:pStyle w:val="af"/>
              <w:ind w:firstLine="284"/>
              <w:jc w:val="center"/>
              <w:rPr>
                <w:rStyle w:val="FontStyle12"/>
                <w:rFonts w:ascii="Times New Roman" w:hAnsi="Times New Roman" w:cs="Times New Roman"/>
                <w:noProof/>
                <w:sz w:val="24"/>
                <w:szCs w:val="24"/>
                <w:lang w:val="ba-RU"/>
              </w:rPr>
            </w:pPr>
            <w:r>
              <w:rPr>
                <w:rStyle w:val="FontStyle12"/>
                <w:rFonts w:ascii="Times New Roman" w:hAnsi="Times New Roman" w:cs="Times New Roman"/>
                <w:noProof/>
                <w:sz w:val="24"/>
                <w:szCs w:val="24"/>
                <w:lang w:val="ba-RU"/>
              </w:rPr>
              <w:t>Минең тыуған көнөм. Мин - сәйәхәтсе.</w:t>
            </w:r>
          </w:p>
        </w:tc>
      </w:tr>
      <w:tr w:rsidR="007B330C" w:rsidRPr="001542BF" w:rsidTr="008E5831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30C" w:rsidRPr="001542BF" w:rsidRDefault="007B330C" w:rsidP="00972D75">
            <w:pPr>
              <w:pStyle w:val="af"/>
              <w:jc w:val="center"/>
              <w:rPr>
                <w:rStyle w:val="FontStyle12"/>
                <w:rFonts w:ascii="Times New Roman" w:hAnsi="Times New Roman" w:cs="Times New Roman"/>
                <w:b w:val="0"/>
                <w:sz w:val="24"/>
                <w:szCs w:val="24"/>
                <w:lang w:val="ba-RU"/>
              </w:rPr>
            </w:pPr>
            <w:r>
              <w:rPr>
                <w:rStyle w:val="FontStyle12"/>
                <w:rFonts w:ascii="Times New Roman" w:hAnsi="Times New Roman" w:cs="Times New Roman"/>
                <w:b w:val="0"/>
                <w:sz w:val="24"/>
                <w:szCs w:val="24"/>
                <w:lang w:val="ba-RU"/>
              </w:rPr>
              <w:t>32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30C" w:rsidRPr="001542BF" w:rsidRDefault="007B330C" w:rsidP="00D16A7E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Ҡасан? Тыуған көн. “Аҡ ҡалас “уйыны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330C" w:rsidRPr="001542BF" w:rsidRDefault="007B330C" w:rsidP="00BE3700">
            <w:pPr>
              <w:pStyle w:val="af"/>
              <w:jc w:val="center"/>
              <w:rPr>
                <w:rStyle w:val="FontStyle12"/>
                <w:rFonts w:ascii="Times New Roman" w:hAnsi="Times New Roman" w:cs="Times New Roman"/>
                <w:b w:val="0"/>
                <w:noProof/>
                <w:sz w:val="24"/>
                <w:szCs w:val="24"/>
                <w:lang w:val="ba-RU"/>
              </w:rPr>
            </w:pPr>
            <w:r>
              <w:rPr>
                <w:rStyle w:val="FontStyle12"/>
                <w:rFonts w:ascii="Times New Roman" w:hAnsi="Times New Roman" w:cs="Times New Roman"/>
                <w:b w:val="0"/>
                <w:noProof/>
                <w:sz w:val="24"/>
                <w:szCs w:val="24"/>
                <w:lang w:val="ba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330C" w:rsidRPr="00221872" w:rsidRDefault="00C674EB" w:rsidP="00C43A27">
            <w:pPr>
              <w:pStyle w:val="af"/>
              <w:ind w:firstLine="284"/>
              <w:jc w:val="center"/>
              <w:rPr>
                <w:rStyle w:val="FontStyle12"/>
                <w:rFonts w:ascii="Times New Roman" w:hAnsi="Times New Roman" w:cs="Times New Roman"/>
                <w:noProof/>
                <w:sz w:val="24"/>
                <w:szCs w:val="24"/>
                <w:lang w:val="ba-RU"/>
              </w:rPr>
            </w:pPr>
            <w:r>
              <w:rPr>
                <w:rStyle w:val="FontStyle12"/>
                <w:rFonts w:ascii="Times New Roman" w:hAnsi="Times New Roman" w:cs="Times New Roman"/>
                <w:noProof/>
                <w:sz w:val="24"/>
                <w:szCs w:val="24"/>
                <w:lang w:val="ba-RU"/>
              </w:rPr>
              <w:t>6</w:t>
            </w:r>
            <w:r w:rsidR="00221872" w:rsidRPr="00221872">
              <w:rPr>
                <w:rStyle w:val="FontStyle12"/>
                <w:rFonts w:ascii="Times New Roman" w:hAnsi="Times New Roman" w:cs="Times New Roman"/>
                <w:noProof/>
                <w:sz w:val="24"/>
                <w:szCs w:val="24"/>
                <w:lang w:val="ba-RU"/>
              </w:rPr>
              <w:t>.05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B330C" w:rsidRPr="001542BF" w:rsidRDefault="007B330C" w:rsidP="006148AE">
            <w:pPr>
              <w:pStyle w:val="af"/>
              <w:ind w:firstLine="284"/>
              <w:jc w:val="both"/>
              <w:rPr>
                <w:rStyle w:val="FontStyle12"/>
                <w:rFonts w:ascii="Times New Roman" w:hAnsi="Times New Roman" w:cs="Times New Roman"/>
                <w:b w:val="0"/>
                <w:noProof/>
                <w:sz w:val="24"/>
                <w:szCs w:val="24"/>
                <w:lang w:val="ba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330C" w:rsidRPr="003E2D30" w:rsidRDefault="007B330C" w:rsidP="006148AE">
            <w:pPr>
              <w:pStyle w:val="af"/>
              <w:ind w:firstLine="284"/>
              <w:jc w:val="both"/>
              <w:rPr>
                <w:rStyle w:val="FontStyle12"/>
                <w:rFonts w:ascii="Times New Roman" w:hAnsi="Times New Roman" w:cs="Times New Roman"/>
                <w:b w:val="0"/>
                <w:noProof/>
                <w:sz w:val="24"/>
                <w:szCs w:val="24"/>
                <w:lang w:val="ba-RU"/>
              </w:rPr>
            </w:pPr>
          </w:p>
        </w:tc>
      </w:tr>
      <w:tr w:rsidR="007B330C" w:rsidRPr="002716B3" w:rsidTr="008E5831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30C" w:rsidRDefault="007B330C" w:rsidP="00972D75">
            <w:pPr>
              <w:pStyle w:val="af"/>
              <w:jc w:val="center"/>
              <w:rPr>
                <w:rStyle w:val="FontStyle12"/>
                <w:rFonts w:ascii="Times New Roman" w:hAnsi="Times New Roman" w:cs="Times New Roman"/>
                <w:b w:val="0"/>
                <w:sz w:val="24"/>
                <w:szCs w:val="24"/>
                <w:lang w:val="ba-RU"/>
              </w:rPr>
            </w:pPr>
            <w:r>
              <w:rPr>
                <w:rStyle w:val="FontStyle12"/>
                <w:rFonts w:ascii="Times New Roman" w:hAnsi="Times New Roman" w:cs="Times New Roman"/>
                <w:b w:val="0"/>
                <w:sz w:val="24"/>
                <w:szCs w:val="24"/>
                <w:lang w:val="ba-RU"/>
              </w:rPr>
              <w:t>33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30C" w:rsidRPr="00972D75" w:rsidRDefault="002716B3" w:rsidP="00D16A7E">
            <w:pPr>
              <w:pStyle w:val="af"/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  <w:t>Контроль эш. Тәбиғәт</w:t>
            </w:r>
            <w:r w:rsidR="007B330C" w:rsidRPr="00972D75"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330C" w:rsidRPr="001542BF" w:rsidRDefault="007B330C" w:rsidP="00BE3700">
            <w:pPr>
              <w:pStyle w:val="af"/>
              <w:jc w:val="center"/>
              <w:rPr>
                <w:rStyle w:val="FontStyle12"/>
                <w:rFonts w:ascii="Times New Roman" w:hAnsi="Times New Roman" w:cs="Times New Roman"/>
                <w:b w:val="0"/>
                <w:noProof/>
                <w:sz w:val="24"/>
                <w:szCs w:val="24"/>
                <w:lang w:val="ba-RU"/>
              </w:rPr>
            </w:pPr>
            <w:r>
              <w:rPr>
                <w:rStyle w:val="FontStyle12"/>
                <w:rFonts w:ascii="Times New Roman" w:hAnsi="Times New Roman" w:cs="Times New Roman"/>
                <w:b w:val="0"/>
                <w:noProof/>
                <w:sz w:val="24"/>
                <w:szCs w:val="24"/>
                <w:lang w:val="ba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330C" w:rsidRPr="00221872" w:rsidRDefault="00C674EB" w:rsidP="00C43A27">
            <w:pPr>
              <w:pStyle w:val="af"/>
              <w:ind w:firstLine="284"/>
              <w:jc w:val="center"/>
              <w:rPr>
                <w:rStyle w:val="FontStyle12"/>
                <w:rFonts w:ascii="Times New Roman" w:hAnsi="Times New Roman" w:cs="Times New Roman"/>
                <w:noProof/>
                <w:sz w:val="24"/>
                <w:szCs w:val="24"/>
                <w:lang w:val="ba-RU"/>
              </w:rPr>
            </w:pPr>
            <w:r>
              <w:rPr>
                <w:rStyle w:val="FontStyle12"/>
                <w:rFonts w:ascii="Times New Roman" w:hAnsi="Times New Roman" w:cs="Times New Roman"/>
                <w:noProof/>
                <w:sz w:val="24"/>
                <w:szCs w:val="24"/>
                <w:lang w:val="ba-RU"/>
              </w:rPr>
              <w:t>20.05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B330C" w:rsidRPr="001542BF" w:rsidRDefault="007B330C" w:rsidP="006148AE">
            <w:pPr>
              <w:pStyle w:val="af"/>
              <w:ind w:firstLine="284"/>
              <w:jc w:val="both"/>
              <w:rPr>
                <w:rStyle w:val="FontStyle12"/>
                <w:rFonts w:ascii="Times New Roman" w:hAnsi="Times New Roman" w:cs="Times New Roman"/>
                <w:b w:val="0"/>
                <w:noProof/>
                <w:sz w:val="24"/>
                <w:szCs w:val="24"/>
                <w:lang w:val="ba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330C" w:rsidRPr="003E2D30" w:rsidRDefault="007B330C" w:rsidP="006148AE">
            <w:pPr>
              <w:pStyle w:val="af"/>
              <w:ind w:firstLine="284"/>
              <w:jc w:val="both"/>
              <w:rPr>
                <w:rStyle w:val="FontStyle12"/>
                <w:rFonts w:ascii="Times New Roman" w:hAnsi="Times New Roman" w:cs="Times New Roman"/>
                <w:b w:val="0"/>
                <w:noProof/>
                <w:sz w:val="24"/>
                <w:szCs w:val="24"/>
                <w:lang w:val="ba-RU"/>
              </w:rPr>
            </w:pPr>
          </w:p>
        </w:tc>
      </w:tr>
      <w:tr w:rsidR="007B330C" w:rsidRPr="002716B3" w:rsidTr="008E5831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30C" w:rsidRDefault="007B330C" w:rsidP="00972D75">
            <w:pPr>
              <w:pStyle w:val="af"/>
              <w:jc w:val="center"/>
              <w:rPr>
                <w:rStyle w:val="FontStyle12"/>
                <w:rFonts w:ascii="Times New Roman" w:hAnsi="Times New Roman" w:cs="Times New Roman"/>
                <w:b w:val="0"/>
                <w:sz w:val="24"/>
                <w:szCs w:val="24"/>
                <w:lang w:val="ba-RU"/>
              </w:rPr>
            </w:pPr>
            <w:r>
              <w:rPr>
                <w:rStyle w:val="FontStyle12"/>
                <w:rFonts w:ascii="Times New Roman" w:hAnsi="Times New Roman" w:cs="Times New Roman"/>
                <w:b w:val="0"/>
                <w:sz w:val="24"/>
                <w:szCs w:val="24"/>
                <w:lang w:val="ba-RU"/>
              </w:rPr>
              <w:t>34</w:t>
            </w:r>
            <w:r w:rsidR="00C674EB">
              <w:rPr>
                <w:rStyle w:val="FontStyle12"/>
                <w:rFonts w:ascii="Times New Roman" w:hAnsi="Times New Roman" w:cs="Times New Roman"/>
                <w:b w:val="0"/>
                <w:sz w:val="24"/>
                <w:szCs w:val="24"/>
                <w:lang w:val="ba-RU"/>
              </w:rPr>
              <w:t>-35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30C" w:rsidRDefault="007B330C" w:rsidP="00E81962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Хаталар өҫтөндә эш. Нимә менән? Нисек? Өфө урамында.</w:t>
            </w:r>
            <w:r w:rsidR="00C674EB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Үтелгәндәрҙе йомғаҡлау.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330C" w:rsidRPr="001542BF" w:rsidRDefault="00276D00" w:rsidP="00BE3700">
            <w:pPr>
              <w:pStyle w:val="af"/>
              <w:jc w:val="center"/>
              <w:rPr>
                <w:rStyle w:val="FontStyle12"/>
                <w:rFonts w:ascii="Times New Roman" w:hAnsi="Times New Roman" w:cs="Times New Roman"/>
                <w:b w:val="0"/>
                <w:noProof/>
                <w:sz w:val="24"/>
                <w:szCs w:val="24"/>
                <w:lang w:val="ba-RU"/>
              </w:rPr>
            </w:pPr>
            <w:r>
              <w:rPr>
                <w:rStyle w:val="FontStyle12"/>
                <w:rFonts w:ascii="Times New Roman" w:hAnsi="Times New Roman" w:cs="Times New Roman"/>
                <w:b w:val="0"/>
                <w:noProof/>
                <w:sz w:val="24"/>
                <w:szCs w:val="24"/>
                <w:lang w:val="ba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330C" w:rsidRPr="00221872" w:rsidRDefault="00C674EB" w:rsidP="00C43A27">
            <w:pPr>
              <w:pStyle w:val="af"/>
              <w:ind w:firstLine="284"/>
              <w:jc w:val="center"/>
              <w:rPr>
                <w:rStyle w:val="FontStyle12"/>
                <w:rFonts w:ascii="Times New Roman" w:hAnsi="Times New Roman" w:cs="Times New Roman"/>
                <w:noProof/>
                <w:sz w:val="24"/>
                <w:szCs w:val="24"/>
                <w:lang w:val="ba-RU"/>
              </w:rPr>
            </w:pPr>
            <w:r>
              <w:rPr>
                <w:rStyle w:val="FontStyle12"/>
                <w:rFonts w:ascii="Times New Roman" w:hAnsi="Times New Roman" w:cs="Times New Roman"/>
                <w:noProof/>
                <w:sz w:val="24"/>
                <w:szCs w:val="24"/>
                <w:lang w:val="ba-RU"/>
              </w:rPr>
              <w:t>27.05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B330C" w:rsidRPr="001542BF" w:rsidRDefault="007B330C" w:rsidP="006148AE">
            <w:pPr>
              <w:pStyle w:val="af"/>
              <w:ind w:firstLine="284"/>
              <w:jc w:val="both"/>
              <w:rPr>
                <w:rStyle w:val="FontStyle12"/>
                <w:rFonts w:ascii="Times New Roman" w:hAnsi="Times New Roman" w:cs="Times New Roman"/>
                <w:b w:val="0"/>
                <w:noProof/>
                <w:sz w:val="24"/>
                <w:szCs w:val="24"/>
                <w:lang w:val="ba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330C" w:rsidRPr="003E2D30" w:rsidRDefault="007B330C" w:rsidP="006148AE">
            <w:pPr>
              <w:pStyle w:val="af"/>
              <w:ind w:firstLine="284"/>
              <w:jc w:val="both"/>
              <w:rPr>
                <w:rStyle w:val="FontStyle12"/>
                <w:rFonts w:ascii="Times New Roman" w:hAnsi="Times New Roman" w:cs="Times New Roman"/>
                <w:b w:val="0"/>
                <w:noProof/>
                <w:sz w:val="24"/>
                <w:szCs w:val="24"/>
                <w:lang w:val="ba-RU"/>
              </w:rPr>
            </w:pPr>
          </w:p>
        </w:tc>
      </w:tr>
    </w:tbl>
    <w:p w:rsidR="00236422" w:rsidRPr="001542BF" w:rsidRDefault="00236422" w:rsidP="009B15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</w:p>
    <w:p w:rsidR="00123CAC" w:rsidRPr="002716B3" w:rsidRDefault="00123CAC" w:rsidP="00CF78DE">
      <w:pPr>
        <w:pStyle w:val="af"/>
        <w:suppressAutoHyphens w:val="0"/>
        <w:ind w:firstLine="284"/>
        <w:jc w:val="both"/>
        <w:rPr>
          <w:rFonts w:ascii="Times New Roman" w:hAnsi="Times New Roman" w:cs="Times New Roman"/>
          <w:sz w:val="24"/>
          <w:szCs w:val="24"/>
          <w:lang w:val="ba-RU"/>
        </w:rPr>
      </w:pPr>
    </w:p>
    <w:p w:rsidR="008E5831" w:rsidRPr="002716B3" w:rsidRDefault="008E5831" w:rsidP="00CF78DE">
      <w:pPr>
        <w:pStyle w:val="af"/>
        <w:suppressAutoHyphens w:val="0"/>
        <w:ind w:firstLine="284"/>
        <w:jc w:val="both"/>
        <w:rPr>
          <w:rFonts w:ascii="Times New Roman" w:hAnsi="Times New Roman" w:cs="Times New Roman"/>
          <w:sz w:val="24"/>
          <w:szCs w:val="24"/>
          <w:lang w:val="ba-RU"/>
        </w:rPr>
      </w:pPr>
    </w:p>
    <w:p w:rsidR="008E5831" w:rsidRPr="002716B3" w:rsidRDefault="008E5831" w:rsidP="00CF78DE">
      <w:pPr>
        <w:pStyle w:val="af"/>
        <w:suppressAutoHyphens w:val="0"/>
        <w:ind w:firstLine="284"/>
        <w:jc w:val="both"/>
        <w:rPr>
          <w:rFonts w:ascii="Times New Roman" w:hAnsi="Times New Roman" w:cs="Times New Roman"/>
          <w:sz w:val="24"/>
          <w:szCs w:val="24"/>
          <w:lang w:val="ba-RU"/>
        </w:rPr>
      </w:pPr>
    </w:p>
    <w:p w:rsidR="008E5831" w:rsidRPr="002716B3" w:rsidRDefault="008E5831" w:rsidP="00CF78DE">
      <w:pPr>
        <w:pStyle w:val="af"/>
        <w:suppressAutoHyphens w:val="0"/>
        <w:ind w:firstLine="284"/>
        <w:jc w:val="both"/>
        <w:rPr>
          <w:rFonts w:ascii="Times New Roman" w:hAnsi="Times New Roman" w:cs="Times New Roman"/>
          <w:sz w:val="24"/>
          <w:szCs w:val="24"/>
          <w:lang w:val="ba-RU"/>
        </w:rPr>
      </w:pPr>
    </w:p>
    <w:p w:rsidR="008E5831" w:rsidRPr="002716B3" w:rsidRDefault="008E5831" w:rsidP="00CF78DE">
      <w:pPr>
        <w:pStyle w:val="af"/>
        <w:suppressAutoHyphens w:val="0"/>
        <w:ind w:firstLine="284"/>
        <w:jc w:val="both"/>
        <w:rPr>
          <w:rFonts w:ascii="Times New Roman" w:hAnsi="Times New Roman" w:cs="Times New Roman"/>
          <w:sz w:val="24"/>
          <w:szCs w:val="24"/>
          <w:lang w:val="ba-RU"/>
        </w:rPr>
      </w:pPr>
    </w:p>
    <w:p w:rsidR="008E5831" w:rsidRPr="002716B3" w:rsidRDefault="008E5831" w:rsidP="00CF78DE">
      <w:pPr>
        <w:pStyle w:val="af"/>
        <w:suppressAutoHyphens w:val="0"/>
        <w:ind w:firstLine="284"/>
        <w:jc w:val="both"/>
        <w:rPr>
          <w:rFonts w:ascii="Times New Roman" w:hAnsi="Times New Roman" w:cs="Times New Roman"/>
          <w:sz w:val="24"/>
          <w:szCs w:val="24"/>
          <w:lang w:val="ba-RU"/>
        </w:rPr>
      </w:pPr>
    </w:p>
    <w:p w:rsidR="008E5831" w:rsidRPr="002716B3" w:rsidRDefault="008E5831" w:rsidP="00CF78DE">
      <w:pPr>
        <w:pStyle w:val="af"/>
        <w:suppressAutoHyphens w:val="0"/>
        <w:ind w:firstLine="284"/>
        <w:jc w:val="both"/>
        <w:rPr>
          <w:rFonts w:ascii="Times New Roman" w:hAnsi="Times New Roman" w:cs="Times New Roman"/>
          <w:sz w:val="24"/>
          <w:szCs w:val="24"/>
          <w:lang w:val="ba-RU"/>
        </w:rPr>
      </w:pPr>
    </w:p>
    <w:p w:rsidR="008E5831" w:rsidRPr="002716B3" w:rsidRDefault="008E5831" w:rsidP="00CF78DE">
      <w:pPr>
        <w:pStyle w:val="af"/>
        <w:suppressAutoHyphens w:val="0"/>
        <w:ind w:firstLine="284"/>
        <w:jc w:val="both"/>
        <w:rPr>
          <w:rFonts w:ascii="Times New Roman" w:hAnsi="Times New Roman" w:cs="Times New Roman"/>
          <w:sz w:val="24"/>
          <w:szCs w:val="24"/>
          <w:lang w:val="ba-RU"/>
        </w:rPr>
      </w:pPr>
    </w:p>
    <w:p w:rsidR="008E5831" w:rsidRPr="002716B3" w:rsidRDefault="008E5831" w:rsidP="00CF78DE">
      <w:pPr>
        <w:pStyle w:val="af"/>
        <w:suppressAutoHyphens w:val="0"/>
        <w:ind w:firstLine="284"/>
        <w:jc w:val="both"/>
        <w:rPr>
          <w:rFonts w:ascii="Times New Roman" w:hAnsi="Times New Roman" w:cs="Times New Roman"/>
          <w:sz w:val="24"/>
          <w:szCs w:val="24"/>
          <w:lang w:val="ba-RU"/>
        </w:rPr>
      </w:pPr>
    </w:p>
    <w:p w:rsidR="008E5831" w:rsidRPr="002716B3" w:rsidRDefault="008E5831" w:rsidP="00CF78DE">
      <w:pPr>
        <w:pStyle w:val="af"/>
        <w:suppressAutoHyphens w:val="0"/>
        <w:ind w:firstLine="284"/>
        <w:jc w:val="both"/>
        <w:rPr>
          <w:rFonts w:ascii="Times New Roman" w:hAnsi="Times New Roman" w:cs="Times New Roman"/>
          <w:sz w:val="24"/>
          <w:szCs w:val="24"/>
          <w:lang w:val="ba-RU"/>
        </w:rPr>
      </w:pPr>
    </w:p>
    <w:p w:rsidR="008E5831" w:rsidRPr="002716B3" w:rsidRDefault="008E5831" w:rsidP="00CF78DE">
      <w:pPr>
        <w:pStyle w:val="af"/>
        <w:suppressAutoHyphens w:val="0"/>
        <w:ind w:firstLine="284"/>
        <w:jc w:val="both"/>
        <w:rPr>
          <w:rFonts w:ascii="Times New Roman" w:hAnsi="Times New Roman" w:cs="Times New Roman"/>
          <w:sz w:val="24"/>
          <w:szCs w:val="24"/>
          <w:lang w:val="ba-RU"/>
        </w:rPr>
      </w:pPr>
    </w:p>
    <w:p w:rsidR="008E5831" w:rsidRPr="002716B3" w:rsidRDefault="008E5831" w:rsidP="00CF78DE">
      <w:pPr>
        <w:pStyle w:val="af"/>
        <w:suppressAutoHyphens w:val="0"/>
        <w:ind w:firstLine="284"/>
        <w:jc w:val="both"/>
        <w:rPr>
          <w:rFonts w:ascii="Times New Roman" w:hAnsi="Times New Roman" w:cs="Times New Roman"/>
          <w:sz w:val="24"/>
          <w:szCs w:val="24"/>
          <w:lang w:val="ba-RU"/>
        </w:rPr>
      </w:pPr>
    </w:p>
    <w:p w:rsidR="008E5831" w:rsidRPr="002716B3" w:rsidRDefault="008E5831" w:rsidP="00CF78DE">
      <w:pPr>
        <w:pStyle w:val="af"/>
        <w:suppressAutoHyphens w:val="0"/>
        <w:ind w:firstLine="284"/>
        <w:jc w:val="both"/>
        <w:rPr>
          <w:rFonts w:ascii="Times New Roman" w:hAnsi="Times New Roman" w:cs="Times New Roman"/>
          <w:sz w:val="24"/>
          <w:szCs w:val="24"/>
          <w:lang w:val="ba-RU"/>
        </w:rPr>
      </w:pPr>
    </w:p>
    <w:p w:rsidR="008E5831" w:rsidRPr="002716B3" w:rsidRDefault="008E5831" w:rsidP="00CF78DE">
      <w:pPr>
        <w:pStyle w:val="af"/>
        <w:suppressAutoHyphens w:val="0"/>
        <w:ind w:firstLine="284"/>
        <w:jc w:val="both"/>
        <w:rPr>
          <w:rFonts w:ascii="Times New Roman" w:hAnsi="Times New Roman" w:cs="Times New Roman"/>
          <w:sz w:val="24"/>
          <w:szCs w:val="24"/>
          <w:lang w:val="ba-RU"/>
        </w:rPr>
      </w:pPr>
    </w:p>
    <w:p w:rsidR="008E5831" w:rsidRPr="002716B3" w:rsidRDefault="008E5831" w:rsidP="00CF78DE">
      <w:pPr>
        <w:pStyle w:val="af"/>
        <w:suppressAutoHyphens w:val="0"/>
        <w:ind w:firstLine="284"/>
        <w:jc w:val="both"/>
        <w:rPr>
          <w:rFonts w:ascii="Times New Roman" w:hAnsi="Times New Roman" w:cs="Times New Roman"/>
          <w:sz w:val="24"/>
          <w:szCs w:val="24"/>
          <w:lang w:val="ba-RU"/>
        </w:rPr>
      </w:pPr>
    </w:p>
    <w:p w:rsidR="008E5831" w:rsidRPr="002716B3" w:rsidRDefault="008E5831" w:rsidP="00CF78DE">
      <w:pPr>
        <w:pStyle w:val="af"/>
        <w:suppressAutoHyphens w:val="0"/>
        <w:ind w:firstLine="284"/>
        <w:jc w:val="both"/>
        <w:rPr>
          <w:rFonts w:ascii="Times New Roman" w:hAnsi="Times New Roman" w:cs="Times New Roman"/>
          <w:sz w:val="24"/>
          <w:szCs w:val="24"/>
          <w:lang w:val="ba-RU"/>
        </w:rPr>
      </w:pPr>
    </w:p>
    <w:p w:rsidR="008E5831" w:rsidRPr="002716B3" w:rsidRDefault="008E5831" w:rsidP="00CF78DE">
      <w:pPr>
        <w:pStyle w:val="af"/>
        <w:suppressAutoHyphens w:val="0"/>
        <w:ind w:firstLine="284"/>
        <w:jc w:val="both"/>
        <w:rPr>
          <w:rFonts w:ascii="Times New Roman" w:hAnsi="Times New Roman" w:cs="Times New Roman"/>
          <w:sz w:val="24"/>
          <w:szCs w:val="24"/>
          <w:lang w:val="ba-RU"/>
        </w:rPr>
      </w:pPr>
    </w:p>
    <w:p w:rsidR="008E5831" w:rsidRPr="002716B3" w:rsidRDefault="008E5831" w:rsidP="00CF78DE">
      <w:pPr>
        <w:pStyle w:val="af"/>
        <w:suppressAutoHyphens w:val="0"/>
        <w:ind w:firstLine="284"/>
        <w:jc w:val="both"/>
        <w:rPr>
          <w:rFonts w:ascii="Times New Roman" w:hAnsi="Times New Roman" w:cs="Times New Roman"/>
          <w:sz w:val="24"/>
          <w:szCs w:val="24"/>
          <w:lang w:val="ba-RU"/>
        </w:rPr>
      </w:pPr>
    </w:p>
    <w:p w:rsidR="008E5831" w:rsidRPr="002716B3" w:rsidRDefault="008E5831" w:rsidP="00CF78DE">
      <w:pPr>
        <w:pStyle w:val="af"/>
        <w:suppressAutoHyphens w:val="0"/>
        <w:ind w:firstLine="284"/>
        <w:jc w:val="both"/>
        <w:rPr>
          <w:rFonts w:ascii="Times New Roman" w:hAnsi="Times New Roman" w:cs="Times New Roman"/>
          <w:sz w:val="24"/>
          <w:szCs w:val="24"/>
          <w:lang w:val="ba-RU"/>
        </w:rPr>
      </w:pPr>
    </w:p>
    <w:p w:rsidR="008E5831" w:rsidRPr="002716B3" w:rsidRDefault="008E5831" w:rsidP="00CF78DE">
      <w:pPr>
        <w:pStyle w:val="af"/>
        <w:suppressAutoHyphens w:val="0"/>
        <w:ind w:firstLine="284"/>
        <w:jc w:val="both"/>
        <w:rPr>
          <w:rFonts w:ascii="Times New Roman" w:hAnsi="Times New Roman" w:cs="Times New Roman"/>
          <w:sz w:val="24"/>
          <w:szCs w:val="24"/>
          <w:lang w:val="ba-RU"/>
        </w:rPr>
      </w:pPr>
    </w:p>
    <w:p w:rsidR="008E5831" w:rsidRPr="002716B3" w:rsidRDefault="008E5831" w:rsidP="00CF78DE">
      <w:pPr>
        <w:pStyle w:val="af"/>
        <w:suppressAutoHyphens w:val="0"/>
        <w:ind w:firstLine="284"/>
        <w:jc w:val="both"/>
        <w:rPr>
          <w:rFonts w:ascii="Times New Roman" w:hAnsi="Times New Roman" w:cs="Times New Roman"/>
          <w:sz w:val="24"/>
          <w:szCs w:val="24"/>
          <w:lang w:val="ba-RU"/>
        </w:rPr>
      </w:pPr>
    </w:p>
    <w:p w:rsidR="008E5831" w:rsidRPr="002716B3" w:rsidRDefault="008E5831" w:rsidP="00CF78DE">
      <w:pPr>
        <w:pStyle w:val="af"/>
        <w:suppressAutoHyphens w:val="0"/>
        <w:ind w:firstLine="284"/>
        <w:jc w:val="both"/>
        <w:rPr>
          <w:rFonts w:ascii="Times New Roman" w:hAnsi="Times New Roman" w:cs="Times New Roman"/>
          <w:sz w:val="24"/>
          <w:szCs w:val="24"/>
          <w:lang w:val="ba-RU"/>
        </w:rPr>
      </w:pPr>
    </w:p>
    <w:p w:rsidR="008E5831" w:rsidRPr="002716B3" w:rsidRDefault="008E5831" w:rsidP="00CF78DE">
      <w:pPr>
        <w:pStyle w:val="af"/>
        <w:suppressAutoHyphens w:val="0"/>
        <w:ind w:firstLine="284"/>
        <w:jc w:val="both"/>
        <w:rPr>
          <w:rFonts w:ascii="Times New Roman" w:hAnsi="Times New Roman" w:cs="Times New Roman"/>
          <w:sz w:val="24"/>
          <w:szCs w:val="24"/>
          <w:lang w:val="ba-RU"/>
        </w:rPr>
      </w:pPr>
    </w:p>
    <w:p w:rsidR="008E5831" w:rsidRPr="002716B3" w:rsidRDefault="008E5831" w:rsidP="00CF78DE">
      <w:pPr>
        <w:pStyle w:val="af"/>
        <w:suppressAutoHyphens w:val="0"/>
        <w:ind w:firstLine="284"/>
        <w:jc w:val="both"/>
        <w:rPr>
          <w:rFonts w:ascii="Times New Roman" w:hAnsi="Times New Roman" w:cs="Times New Roman"/>
          <w:sz w:val="24"/>
          <w:szCs w:val="24"/>
          <w:lang w:val="ba-RU"/>
        </w:rPr>
      </w:pPr>
    </w:p>
    <w:p w:rsidR="008E5831" w:rsidRPr="002716B3" w:rsidRDefault="008E5831" w:rsidP="00CF78DE">
      <w:pPr>
        <w:pStyle w:val="af"/>
        <w:suppressAutoHyphens w:val="0"/>
        <w:ind w:firstLine="284"/>
        <w:jc w:val="both"/>
        <w:rPr>
          <w:rFonts w:ascii="Times New Roman" w:hAnsi="Times New Roman" w:cs="Times New Roman"/>
          <w:sz w:val="24"/>
          <w:szCs w:val="24"/>
          <w:lang w:val="ba-RU"/>
        </w:rPr>
      </w:pPr>
    </w:p>
    <w:p w:rsidR="008E5831" w:rsidRPr="002716B3" w:rsidRDefault="008E5831" w:rsidP="00CF78DE">
      <w:pPr>
        <w:pStyle w:val="af"/>
        <w:suppressAutoHyphens w:val="0"/>
        <w:ind w:firstLine="284"/>
        <w:jc w:val="both"/>
        <w:rPr>
          <w:rFonts w:ascii="Times New Roman" w:hAnsi="Times New Roman" w:cs="Times New Roman"/>
          <w:sz w:val="24"/>
          <w:szCs w:val="24"/>
          <w:lang w:val="ba-RU"/>
        </w:rPr>
      </w:pPr>
    </w:p>
    <w:p w:rsidR="008E5831" w:rsidRPr="002716B3" w:rsidRDefault="008E5831" w:rsidP="00CF78DE">
      <w:pPr>
        <w:pStyle w:val="af"/>
        <w:suppressAutoHyphens w:val="0"/>
        <w:ind w:firstLine="284"/>
        <w:jc w:val="both"/>
        <w:rPr>
          <w:rFonts w:ascii="Times New Roman" w:hAnsi="Times New Roman" w:cs="Times New Roman"/>
          <w:sz w:val="24"/>
          <w:szCs w:val="24"/>
          <w:lang w:val="ba-RU"/>
        </w:rPr>
      </w:pPr>
    </w:p>
    <w:p w:rsidR="008E5831" w:rsidRPr="002716B3" w:rsidRDefault="008E5831" w:rsidP="00CF78DE">
      <w:pPr>
        <w:pStyle w:val="af"/>
        <w:suppressAutoHyphens w:val="0"/>
        <w:ind w:firstLine="284"/>
        <w:jc w:val="both"/>
        <w:rPr>
          <w:rFonts w:ascii="Times New Roman" w:hAnsi="Times New Roman" w:cs="Times New Roman"/>
          <w:sz w:val="24"/>
          <w:szCs w:val="24"/>
          <w:lang w:val="ba-RU"/>
        </w:rPr>
      </w:pPr>
    </w:p>
    <w:p w:rsidR="008E5831" w:rsidRPr="002716B3" w:rsidRDefault="008E5831" w:rsidP="00CF78DE">
      <w:pPr>
        <w:pStyle w:val="af"/>
        <w:suppressAutoHyphens w:val="0"/>
        <w:ind w:firstLine="284"/>
        <w:jc w:val="both"/>
        <w:rPr>
          <w:rFonts w:ascii="Times New Roman" w:hAnsi="Times New Roman" w:cs="Times New Roman"/>
          <w:sz w:val="24"/>
          <w:szCs w:val="24"/>
          <w:lang w:val="ba-RU"/>
        </w:rPr>
      </w:pPr>
    </w:p>
    <w:p w:rsidR="008E5831" w:rsidRPr="002716B3" w:rsidRDefault="008E5831" w:rsidP="00CF78DE">
      <w:pPr>
        <w:pStyle w:val="af"/>
        <w:suppressAutoHyphens w:val="0"/>
        <w:ind w:firstLine="284"/>
        <w:jc w:val="both"/>
        <w:rPr>
          <w:rFonts w:ascii="Times New Roman" w:hAnsi="Times New Roman" w:cs="Times New Roman"/>
          <w:sz w:val="24"/>
          <w:szCs w:val="24"/>
          <w:lang w:val="ba-RU"/>
        </w:rPr>
      </w:pPr>
    </w:p>
    <w:p w:rsidR="008E5831" w:rsidRPr="002716B3" w:rsidRDefault="008E5831" w:rsidP="00CF78DE">
      <w:pPr>
        <w:pStyle w:val="af"/>
        <w:suppressAutoHyphens w:val="0"/>
        <w:ind w:firstLine="284"/>
        <w:jc w:val="both"/>
        <w:rPr>
          <w:rFonts w:ascii="Times New Roman" w:hAnsi="Times New Roman" w:cs="Times New Roman"/>
          <w:sz w:val="24"/>
          <w:szCs w:val="24"/>
          <w:lang w:val="ba-RU"/>
        </w:rPr>
      </w:pPr>
    </w:p>
    <w:p w:rsidR="002716B3" w:rsidRDefault="002716B3" w:rsidP="00CF78DE">
      <w:pPr>
        <w:pStyle w:val="af"/>
        <w:suppressAutoHyphens w:val="0"/>
        <w:ind w:firstLine="284"/>
        <w:jc w:val="both"/>
        <w:rPr>
          <w:rFonts w:ascii="Times New Roman" w:hAnsi="Times New Roman" w:cs="Times New Roman"/>
          <w:sz w:val="24"/>
          <w:szCs w:val="24"/>
          <w:lang w:val="ba-RU"/>
        </w:rPr>
      </w:pPr>
    </w:p>
    <w:p w:rsidR="00276D00" w:rsidRPr="002716B3" w:rsidRDefault="00276D00" w:rsidP="00CF78DE">
      <w:pPr>
        <w:pStyle w:val="af"/>
        <w:suppressAutoHyphens w:val="0"/>
        <w:ind w:firstLine="284"/>
        <w:jc w:val="both"/>
        <w:rPr>
          <w:rFonts w:ascii="Times New Roman" w:hAnsi="Times New Roman" w:cs="Times New Roman"/>
          <w:sz w:val="24"/>
          <w:szCs w:val="24"/>
          <w:lang w:val="ba-RU"/>
        </w:rPr>
      </w:pPr>
    </w:p>
    <w:p w:rsidR="008E5831" w:rsidRPr="002716B3" w:rsidRDefault="008E5831" w:rsidP="00CF78DE">
      <w:pPr>
        <w:pStyle w:val="af"/>
        <w:suppressAutoHyphens w:val="0"/>
        <w:ind w:firstLine="284"/>
        <w:jc w:val="both"/>
        <w:rPr>
          <w:rFonts w:ascii="Times New Roman" w:hAnsi="Times New Roman" w:cs="Times New Roman"/>
          <w:sz w:val="24"/>
          <w:szCs w:val="24"/>
          <w:lang w:val="ba-RU"/>
        </w:rPr>
      </w:pPr>
    </w:p>
    <w:p w:rsidR="008E5831" w:rsidRPr="002716B3" w:rsidRDefault="008E5831" w:rsidP="00CF78DE">
      <w:pPr>
        <w:pStyle w:val="af"/>
        <w:suppressAutoHyphens w:val="0"/>
        <w:ind w:firstLine="284"/>
        <w:jc w:val="both"/>
        <w:rPr>
          <w:rFonts w:ascii="Times New Roman" w:hAnsi="Times New Roman" w:cs="Times New Roman"/>
          <w:sz w:val="24"/>
          <w:szCs w:val="24"/>
          <w:lang w:val="ba-RU"/>
        </w:rPr>
      </w:pPr>
    </w:p>
    <w:p w:rsidR="008E5831" w:rsidRPr="002716B3" w:rsidRDefault="008E5831" w:rsidP="00CF78DE">
      <w:pPr>
        <w:pStyle w:val="af"/>
        <w:suppressAutoHyphens w:val="0"/>
        <w:ind w:firstLine="284"/>
        <w:jc w:val="both"/>
        <w:rPr>
          <w:rFonts w:ascii="Times New Roman" w:hAnsi="Times New Roman" w:cs="Times New Roman"/>
          <w:sz w:val="24"/>
          <w:szCs w:val="24"/>
          <w:lang w:val="ba-RU"/>
        </w:rPr>
      </w:pPr>
    </w:p>
    <w:p w:rsidR="008E5831" w:rsidRPr="002716B3" w:rsidRDefault="008E5831" w:rsidP="00CF78DE">
      <w:pPr>
        <w:pStyle w:val="af"/>
        <w:suppressAutoHyphens w:val="0"/>
        <w:ind w:firstLine="284"/>
        <w:jc w:val="both"/>
        <w:rPr>
          <w:rFonts w:ascii="Times New Roman" w:hAnsi="Times New Roman" w:cs="Times New Roman"/>
          <w:sz w:val="24"/>
          <w:szCs w:val="24"/>
          <w:lang w:val="ba-RU"/>
        </w:rPr>
      </w:pPr>
    </w:p>
    <w:p w:rsidR="008E5831" w:rsidRPr="002716B3" w:rsidRDefault="008E5831" w:rsidP="00CF78DE">
      <w:pPr>
        <w:pStyle w:val="af"/>
        <w:suppressAutoHyphens w:val="0"/>
        <w:ind w:firstLine="284"/>
        <w:jc w:val="both"/>
        <w:rPr>
          <w:rFonts w:ascii="Times New Roman" w:hAnsi="Times New Roman" w:cs="Times New Roman"/>
          <w:sz w:val="24"/>
          <w:szCs w:val="24"/>
          <w:lang w:val="ba-RU"/>
        </w:rPr>
      </w:pPr>
    </w:p>
    <w:p w:rsidR="008E5831" w:rsidRPr="002716B3" w:rsidRDefault="008E5831" w:rsidP="00CF78DE">
      <w:pPr>
        <w:pStyle w:val="af"/>
        <w:suppressAutoHyphens w:val="0"/>
        <w:ind w:firstLine="284"/>
        <w:jc w:val="both"/>
        <w:rPr>
          <w:rFonts w:ascii="Times New Roman" w:hAnsi="Times New Roman" w:cs="Times New Roman"/>
          <w:sz w:val="24"/>
          <w:szCs w:val="24"/>
          <w:lang w:val="ba-RU"/>
        </w:rPr>
      </w:pPr>
    </w:p>
    <w:p w:rsidR="008E5831" w:rsidRPr="002716B3" w:rsidRDefault="008E5831" w:rsidP="00CF78DE">
      <w:pPr>
        <w:pStyle w:val="af"/>
        <w:suppressAutoHyphens w:val="0"/>
        <w:ind w:firstLine="284"/>
        <w:jc w:val="both"/>
        <w:rPr>
          <w:rFonts w:ascii="Times New Roman" w:hAnsi="Times New Roman" w:cs="Times New Roman"/>
          <w:sz w:val="24"/>
          <w:szCs w:val="24"/>
          <w:lang w:val="ba-RU"/>
        </w:rPr>
      </w:pPr>
    </w:p>
    <w:p w:rsidR="008E5831" w:rsidRPr="008E5831" w:rsidRDefault="008E5831" w:rsidP="008E5831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  <w:lang w:val="be-BY"/>
        </w:rPr>
      </w:pPr>
      <w:r w:rsidRPr="008E5831">
        <w:rPr>
          <w:rFonts w:ascii="Times New Roman" w:hAnsi="Times New Roman"/>
          <w:b/>
          <w:i/>
          <w:sz w:val="24"/>
          <w:szCs w:val="24"/>
          <w:lang w:val="be-BY"/>
        </w:rPr>
        <w:lastRenderedPageBreak/>
        <w:t xml:space="preserve">Приложение </w:t>
      </w:r>
    </w:p>
    <w:p w:rsidR="008E5831" w:rsidRPr="00130371" w:rsidRDefault="008E5831" w:rsidP="008E58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0371">
        <w:rPr>
          <w:rFonts w:ascii="Times New Roman" w:hAnsi="Times New Roman"/>
          <w:sz w:val="24"/>
          <w:szCs w:val="24"/>
          <w:lang w:val="be-BY"/>
        </w:rPr>
        <w:t>Фамилия, исем ____________________________________________</w:t>
      </w:r>
    </w:p>
    <w:p w:rsidR="008E5831" w:rsidRPr="00130371" w:rsidRDefault="008E5831" w:rsidP="008E583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30371">
        <w:rPr>
          <w:rFonts w:ascii="Times New Roman" w:hAnsi="Times New Roman"/>
          <w:sz w:val="24"/>
          <w:szCs w:val="24"/>
        </w:rPr>
        <w:t>Класс 3                                                    Дата _________________</w:t>
      </w:r>
    </w:p>
    <w:p w:rsidR="008E5831" w:rsidRPr="00130371" w:rsidRDefault="008E5831" w:rsidP="008E583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30371">
        <w:rPr>
          <w:rFonts w:ascii="Times New Roman" w:hAnsi="Times New Roman"/>
          <w:b/>
          <w:bCs/>
          <w:sz w:val="24"/>
          <w:szCs w:val="24"/>
          <w:lang w:val="be-BY"/>
        </w:rPr>
        <w:t> </w:t>
      </w:r>
    </w:p>
    <w:p w:rsidR="008E5831" w:rsidRPr="00130371" w:rsidRDefault="008E5831" w:rsidP="008E583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30371">
        <w:rPr>
          <w:rFonts w:ascii="Times New Roman" w:hAnsi="Times New Roman"/>
          <w:b/>
          <w:bCs/>
          <w:sz w:val="24"/>
          <w:szCs w:val="24"/>
          <w:lang w:val="en-US"/>
        </w:rPr>
        <w:t>I</w:t>
      </w:r>
      <w:r w:rsidRPr="00130371">
        <w:rPr>
          <w:rFonts w:ascii="Times New Roman" w:hAnsi="Times New Roman"/>
          <w:sz w:val="24"/>
          <w:szCs w:val="24"/>
        </w:rPr>
        <w:t> </w:t>
      </w:r>
      <w:r w:rsidRPr="00130371">
        <w:rPr>
          <w:rFonts w:ascii="Times New Roman" w:hAnsi="Times New Roman"/>
          <w:b/>
          <w:bCs/>
          <w:sz w:val="24"/>
          <w:szCs w:val="24"/>
          <w:lang w:val="be-BY"/>
        </w:rPr>
        <w:t>сиректә үтелгәндәр буйынса контроль эш</w:t>
      </w:r>
    </w:p>
    <w:p w:rsidR="008E5831" w:rsidRPr="00130371" w:rsidRDefault="008E5831" w:rsidP="008E583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30371">
        <w:rPr>
          <w:rFonts w:ascii="Times New Roman" w:hAnsi="Times New Roman"/>
          <w:sz w:val="24"/>
          <w:szCs w:val="24"/>
          <w:lang w:val="be-BY"/>
        </w:rPr>
        <w:t> </w:t>
      </w:r>
    </w:p>
    <w:p w:rsidR="008E5831" w:rsidRPr="00AB3890" w:rsidRDefault="008E5831" w:rsidP="008E583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B3890">
        <w:rPr>
          <w:rFonts w:ascii="Times New Roman" w:hAnsi="Times New Roman"/>
          <w:b/>
          <w:sz w:val="24"/>
          <w:szCs w:val="24"/>
          <w:lang w:val="be-BY"/>
        </w:rPr>
        <w:t>1. “Мәктәп” темаһына ғына ҡараған һүҙҙәрҙең аҫтына һыҙығыҙ. Подчеркните только слова по теме “Школа”.</w:t>
      </w:r>
    </w:p>
    <w:p w:rsidR="008E5831" w:rsidRPr="00130371" w:rsidRDefault="008E5831" w:rsidP="008E583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30371">
        <w:rPr>
          <w:rFonts w:ascii="Times New Roman" w:hAnsi="Times New Roman"/>
          <w:i/>
          <w:iCs/>
          <w:sz w:val="24"/>
          <w:szCs w:val="24"/>
          <w:lang w:val="be-BY"/>
        </w:rPr>
        <w:t>Уҡыусы, таҡта, баҡса, матур, тәнәфес, урман, китап, дәрес, сәскә, дәреслек, уҡытыусы, ҡала, ҙур, ҡәләм.</w:t>
      </w:r>
    </w:p>
    <w:p w:rsidR="008E5831" w:rsidRPr="00130371" w:rsidRDefault="008E5831" w:rsidP="008E583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30371">
        <w:rPr>
          <w:rFonts w:ascii="Times New Roman" w:hAnsi="Times New Roman"/>
          <w:sz w:val="24"/>
          <w:szCs w:val="24"/>
          <w:lang w:val="be-BY"/>
        </w:rPr>
        <w:t> </w:t>
      </w:r>
    </w:p>
    <w:p w:rsidR="008E5831" w:rsidRPr="007E4988" w:rsidRDefault="008E5831" w:rsidP="008E583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E4988">
        <w:rPr>
          <w:rFonts w:ascii="Times New Roman" w:hAnsi="Times New Roman"/>
          <w:b/>
          <w:sz w:val="24"/>
          <w:szCs w:val="24"/>
          <w:lang w:val="be-BY"/>
        </w:rPr>
        <w:t>2. Һүҙҙәрҙең парын табығыҙ. Найдите пары слов.</w:t>
      </w:r>
    </w:p>
    <w:p w:rsidR="008E5831" w:rsidRPr="00130371" w:rsidRDefault="008E5831" w:rsidP="008E583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30371">
        <w:rPr>
          <w:rFonts w:ascii="Times New Roman" w:hAnsi="Times New Roman"/>
          <w:i/>
          <w:iCs/>
          <w:sz w:val="24"/>
          <w:szCs w:val="24"/>
          <w:lang w:val="be-BY"/>
        </w:rPr>
        <w:t>Дәфтәр                             строитель</w:t>
      </w:r>
    </w:p>
    <w:p w:rsidR="008E5831" w:rsidRPr="00130371" w:rsidRDefault="008E5831" w:rsidP="008E583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30371">
        <w:rPr>
          <w:rFonts w:ascii="Times New Roman" w:hAnsi="Times New Roman"/>
          <w:i/>
          <w:iCs/>
          <w:sz w:val="24"/>
          <w:szCs w:val="24"/>
          <w:lang w:val="be-BY"/>
        </w:rPr>
        <w:t>Төҙөүсе                             дети</w:t>
      </w:r>
    </w:p>
    <w:p w:rsidR="008E5831" w:rsidRPr="00130371" w:rsidRDefault="008E5831" w:rsidP="008E583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30371">
        <w:rPr>
          <w:rFonts w:ascii="Times New Roman" w:hAnsi="Times New Roman"/>
          <w:i/>
          <w:iCs/>
          <w:sz w:val="24"/>
          <w:szCs w:val="24"/>
          <w:lang w:val="be-BY"/>
        </w:rPr>
        <w:t>Балалар                            мел</w:t>
      </w:r>
    </w:p>
    <w:p w:rsidR="008E5831" w:rsidRPr="00130371" w:rsidRDefault="008E5831" w:rsidP="008E583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30371">
        <w:rPr>
          <w:rFonts w:ascii="Times New Roman" w:hAnsi="Times New Roman"/>
          <w:i/>
          <w:iCs/>
          <w:sz w:val="24"/>
          <w:szCs w:val="24"/>
          <w:lang w:val="be-BY"/>
        </w:rPr>
        <w:t>Аҡбур                                тетрадь</w:t>
      </w:r>
    </w:p>
    <w:p w:rsidR="008E5831" w:rsidRPr="00130371" w:rsidRDefault="008E5831" w:rsidP="008E583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30371">
        <w:rPr>
          <w:rFonts w:ascii="Times New Roman" w:hAnsi="Times New Roman"/>
          <w:i/>
          <w:iCs/>
          <w:sz w:val="24"/>
          <w:szCs w:val="24"/>
          <w:lang w:val="be-BY"/>
        </w:rPr>
        <w:t>Дәреслек                          учебник</w:t>
      </w:r>
    </w:p>
    <w:p w:rsidR="008E5831" w:rsidRPr="00130371" w:rsidRDefault="008E5831" w:rsidP="008E583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30371">
        <w:rPr>
          <w:rFonts w:ascii="Times New Roman" w:hAnsi="Times New Roman"/>
          <w:sz w:val="24"/>
          <w:szCs w:val="24"/>
          <w:lang w:val="be-BY"/>
        </w:rPr>
        <w:t> </w:t>
      </w:r>
    </w:p>
    <w:p w:rsidR="008E5831" w:rsidRPr="001E0AFA" w:rsidRDefault="008E5831" w:rsidP="008E583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E0AFA">
        <w:rPr>
          <w:rFonts w:ascii="Times New Roman" w:hAnsi="Times New Roman"/>
          <w:b/>
          <w:sz w:val="24"/>
          <w:szCs w:val="24"/>
          <w:lang w:val="be-BY"/>
        </w:rPr>
        <w:t>3. Бирелгән һүҙҙәрҙән һөйләмдәр төҙөгөҙ. Составьте предложения из данных слов.</w:t>
      </w:r>
    </w:p>
    <w:p w:rsidR="008E5831" w:rsidRPr="00130371" w:rsidRDefault="008E5831" w:rsidP="008E583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30371">
        <w:rPr>
          <w:rFonts w:ascii="Times New Roman" w:hAnsi="Times New Roman"/>
          <w:i/>
          <w:iCs/>
          <w:sz w:val="24"/>
          <w:szCs w:val="24"/>
          <w:lang w:val="be-BY"/>
        </w:rPr>
        <w:t>а) Мәктәп, беҙҙең, матур, ҙур, һәм.</w:t>
      </w:r>
    </w:p>
    <w:p w:rsidR="008E5831" w:rsidRPr="00130371" w:rsidRDefault="008E5831" w:rsidP="008E583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30371">
        <w:rPr>
          <w:rFonts w:ascii="Times New Roman" w:hAnsi="Times New Roman"/>
          <w:i/>
          <w:iCs/>
          <w:sz w:val="24"/>
          <w:szCs w:val="24"/>
          <w:lang w:val="be-BY"/>
        </w:rPr>
        <w:t>б) Өсөнсө, мин, уҡыйым, класта.</w:t>
      </w:r>
    </w:p>
    <w:p w:rsidR="008E5831" w:rsidRPr="00130371" w:rsidRDefault="008E5831" w:rsidP="008E583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30371">
        <w:rPr>
          <w:rFonts w:ascii="Times New Roman" w:hAnsi="Times New Roman"/>
          <w:i/>
          <w:iCs/>
          <w:sz w:val="24"/>
          <w:szCs w:val="24"/>
          <w:lang w:val="be-BY"/>
        </w:rPr>
        <w:t>в) 25, уҡыусы, класта, беҙҙең.</w:t>
      </w:r>
    </w:p>
    <w:p w:rsidR="008E5831" w:rsidRPr="008E5831" w:rsidRDefault="008E5831" w:rsidP="008E583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30371">
        <w:rPr>
          <w:rFonts w:ascii="Times New Roman" w:hAnsi="Times New Roman"/>
          <w:sz w:val="24"/>
          <w:szCs w:val="24"/>
          <w:lang w:val="be-BY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  <w:lang w:val="be-BY"/>
        </w:rPr>
        <w:t>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____________________________________________________________</w:t>
      </w:r>
    </w:p>
    <w:p w:rsidR="008E5831" w:rsidRDefault="008E5831" w:rsidP="008E5831">
      <w:pPr>
        <w:spacing w:after="0" w:line="240" w:lineRule="auto"/>
        <w:rPr>
          <w:rFonts w:ascii="Times New Roman" w:hAnsi="Times New Roman"/>
          <w:sz w:val="24"/>
          <w:szCs w:val="24"/>
          <w:lang w:val="be-BY"/>
        </w:rPr>
      </w:pPr>
    </w:p>
    <w:p w:rsidR="008E5831" w:rsidRPr="001E0AFA" w:rsidRDefault="008E5831" w:rsidP="008E583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E0AFA">
        <w:rPr>
          <w:rFonts w:ascii="Times New Roman" w:hAnsi="Times New Roman"/>
          <w:b/>
          <w:sz w:val="24"/>
          <w:szCs w:val="24"/>
          <w:lang w:val="be-BY"/>
        </w:rPr>
        <w:t>4. Һөйләмдәрҙе тәржемә итегеҙ. Переведите предложения.</w:t>
      </w:r>
    </w:p>
    <w:p w:rsidR="008E5831" w:rsidRPr="00130371" w:rsidRDefault="008E5831" w:rsidP="008E583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e-BY"/>
        </w:rPr>
      </w:pPr>
      <w:r w:rsidRPr="00130371">
        <w:rPr>
          <w:rFonts w:ascii="Times New Roman" w:hAnsi="Times New Roman"/>
          <w:i/>
          <w:iCs/>
          <w:sz w:val="24"/>
          <w:szCs w:val="24"/>
          <w:lang w:val="be-BY"/>
        </w:rPr>
        <w:t>1) Беҙҙең мәктәп ҙур һәм өс ҡатлы. 2) Иртәгә башҡорт теле дәресе була. 3) Балалар мәктәптә уҡыйҙар, яҙалар, һүрәт төшөрәләр.</w:t>
      </w:r>
    </w:p>
    <w:p w:rsidR="008E5831" w:rsidRPr="00130371" w:rsidRDefault="008E5831" w:rsidP="008E583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e-BY"/>
        </w:rPr>
      </w:pPr>
      <w:r w:rsidRPr="00130371">
        <w:rPr>
          <w:rFonts w:ascii="Times New Roman" w:hAnsi="Times New Roman"/>
          <w:i/>
          <w:iCs/>
          <w:sz w:val="24"/>
          <w:szCs w:val="24"/>
          <w:lang w:val="be-BY"/>
        </w:rPr>
        <w:t> </w:t>
      </w:r>
    </w:p>
    <w:p w:rsidR="008E5831" w:rsidRPr="00130371" w:rsidRDefault="008E5831" w:rsidP="008E5831">
      <w:pPr>
        <w:spacing w:after="0" w:line="240" w:lineRule="auto"/>
        <w:rPr>
          <w:rFonts w:ascii="Times New Roman" w:hAnsi="Times New Roman"/>
          <w:sz w:val="24"/>
          <w:szCs w:val="24"/>
          <w:lang w:val="be-BY"/>
        </w:rPr>
      </w:pPr>
      <w:r w:rsidRPr="00130371">
        <w:rPr>
          <w:rFonts w:ascii="Times New Roman" w:hAnsi="Times New Roman"/>
          <w:sz w:val="24"/>
          <w:szCs w:val="24"/>
          <w:lang w:val="be-BY"/>
        </w:rPr>
        <w:t>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  <w:lang w:val="be-BY"/>
        </w:rPr>
        <w:t>________________</w:t>
      </w:r>
      <w:r w:rsidRPr="00130371">
        <w:rPr>
          <w:rFonts w:ascii="Times New Roman" w:hAnsi="Times New Roman"/>
          <w:sz w:val="24"/>
          <w:szCs w:val="24"/>
          <w:lang w:val="be-BY"/>
        </w:rPr>
        <w:t>_</w:t>
      </w:r>
      <w:r>
        <w:rPr>
          <w:rFonts w:ascii="Times New Roman" w:hAnsi="Times New Roman"/>
          <w:sz w:val="24"/>
          <w:szCs w:val="24"/>
          <w:lang w:val="be-BY"/>
        </w:rPr>
        <w:t>_________________________________________________________________</w:t>
      </w:r>
    </w:p>
    <w:p w:rsidR="008E5831" w:rsidRPr="00130371" w:rsidRDefault="008E5831" w:rsidP="008E5831">
      <w:pPr>
        <w:spacing w:after="0" w:line="240" w:lineRule="auto"/>
        <w:rPr>
          <w:rFonts w:ascii="Times New Roman" w:hAnsi="Times New Roman"/>
          <w:sz w:val="24"/>
          <w:szCs w:val="24"/>
          <w:lang w:val="be-BY"/>
        </w:rPr>
      </w:pPr>
      <w:r>
        <w:rPr>
          <w:rFonts w:ascii="Times New Roman" w:hAnsi="Times New Roman"/>
          <w:sz w:val="24"/>
          <w:szCs w:val="24"/>
          <w:lang w:val="be-BY"/>
        </w:rPr>
        <w:t>_______________________________________________________________________________________________________________________________________________________________</w:t>
      </w:r>
      <w:r w:rsidRPr="00130371">
        <w:rPr>
          <w:rFonts w:ascii="Times New Roman" w:hAnsi="Times New Roman"/>
          <w:sz w:val="24"/>
          <w:szCs w:val="24"/>
          <w:lang w:val="be-BY"/>
        </w:rPr>
        <w:br w:type="textWrapping" w:clear="all"/>
      </w:r>
    </w:p>
    <w:p w:rsidR="008E5831" w:rsidRPr="001E0AFA" w:rsidRDefault="008E5831" w:rsidP="008E583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E0AFA">
        <w:rPr>
          <w:rFonts w:ascii="Times New Roman" w:hAnsi="Times New Roman"/>
          <w:b/>
          <w:sz w:val="24"/>
          <w:szCs w:val="24"/>
          <w:lang w:val="be-BY"/>
        </w:rPr>
        <w:t>5. “Беҙҙең мәктәп” темаһына 4 һөйләм яҙығыҙ. Напишите 4 предложения на тему “Наша школа”.</w:t>
      </w:r>
    </w:p>
    <w:p w:rsidR="008E5831" w:rsidRPr="00130371" w:rsidRDefault="008E5831" w:rsidP="008E583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30371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8E5831" w:rsidRPr="00130371" w:rsidRDefault="008E5831" w:rsidP="008E583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30371">
        <w:rPr>
          <w:rFonts w:ascii="Times New Roman" w:hAnsi="Times New Roman"/>
          <w:sz w:val="24"/>
          <w:szCs w:val="24"/>
          <w:lang w:val="be-BY"/>
        </w:rPr>
        <w:t>____________________________________________________________</w:t>
      </w:r>
      <w:r>
        <w:rPr>
          <w:rFonts w:ascii="Times New Roman" w:hAnsi="Times New Roman"/>
          <w:sz w:val="24"/>
          <w:szCs w:val="24"/>
          <w:lang w:val="be-BY"/>
        </w:rPr>
        <w:t>____________________________________________________________________________________________________</w:t>
      </w:r>
    </w:p>
    <w:p w:rsidR="008E5831" w:rsidRPr="00130371" w:rsidRDefault="008E5831" w:rsidP="008E583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30371">
        <w:rPr>
          <w:rFonts w:ascii="Times New Roman" w:hAnsi="Times New Roman"/>
          <w:sz w:val="24"/>
          <w:szCs w:val="24"/>
          <w:lang w:val="be-BY"/>
        </w:rPr>
        <w:t> </w:t>
      </w:r>
    </w:p>
    <w:p w:rsidR="008E5831" w:rsidRDefault="008E5831" w:rsidP="002716B3">
      <w:pPr>
        <w:spacing w:after="0" w:line="240" w:lineRule="auto"/>
        <w:rPr>
          <w:rFonts w:ascii="Times New Roman" w:hAnsi="Times New Roman"/>
          <w:sz w:val="24"/>
          <w:szCs w:val="24"/>
          <w:lang w:val="be-BY"/>
        </w:rPr>
      </w:pPr>
    </w:p>
    <w:p w:rsidR="008E5831" w:rsidRDefault="008E5831" w:rsidP="008E583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be-BY"/>
        </w:rPr>
      </w:pPr>
    </w:p>
    <w:p w:rsidR="008E5831" w:rsidRPr="00130371" w:rsidRDefault="008E5831" w:rsidP="008E583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30371">
        <w:rPr>
          <w:rFonts w:ascii="Times New Roman" w:hAnsi="Times New Roman"/>
          <w:sz w:val="24"/>
          <w:szCs w:val="24"/>
          <w:lang w:val="be-BY"/>
        </w:rPr>
        <w:t> Баһалау / Оценка: ________</w:t>
      </w:r>
    </w:p>
    <w:p w:rsidR="008E5831" w:rsidRPr="00130371" w:rsidRDefault="008E5831" w:rsidP="008E583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E5831" w:rsidRPr="00130371" w:rsidRDefault="008E5831" w:rsidP="008E58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0371">
        <w:rPr>
          <w:rFonts w:ascii="Times New Roman" w:hAnsi="Times New Roman"/>
          <w:sz w:val="24"/>
          <w:szCs w:val="24"/>
          <w:lang w:val="be-BY"/>
        </w:rPr>
        <w:t>Фамилия, исем ____________________________________________</w:t>
      </w:r>
    </w:p>
    <w:p w:rsidR="008E5831" w:rsidRPr="00130371" w:rsidRDefault="008E5831" w:rsidP="008E583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30371">
        <w:rPr>
          <w:rFonts w:ascii="Times New Roman" w:hAnsi="Times New Roman"/>
          <w:sz w:val="24"/>
          <w:szCs w:val="24"/>
        </w:rPr>
        <w:t>Класс 3                                                   Дата _________________</w:t>
      </w:r>
    </w:p>
    <w:p w:rsidR="008E5831" w:rsidRPr="00130371" w:rsidRDefault="008E5831" w:rsidP="008E583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30371">
        <w:rPr>
          <w:rFonts w:ascii="Times New Roman" w:hAnsi="Times New Roman"/>
          <w:sz w:val="24"/>
          <w:szCs w:val="24"/>
        </w:rPr>
        <w:t> </w:t>
      </w:r>
    </w:p>
    <w:p w:rsidR="008E5831" w:rsidRPr="00130371" w:rsidRDefault="008E5831" w:rsidP="008E583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30371">
        <w:rPr>
          <w:rFonts w:ascii="Times New Roman" w:hAnsi="Times New Roman"/>
          <w:b/>
          <w:bCs/>
          <w:sz w:val="24"/>
          <w:szCs w:val="24"/>
          <w:lang w:val="en-US"/>
        </w:rPr>
        <w:t>II</w:t>
      </w:r>
      <w:r w:rsidRPr="00130371">
        <w:rPr>
          <w:rFonts w:ascii="Times New Roman" w:hAnsi="Times New Roman"/>
          <w:sz w:val="24"/>
          <w:szCs w:val="24"/>
        </w:rPr>
        <w:t> </w:t>
      </w:r>
      <w:r w:rsidRPr="00130371">
        <w:rPr>
          <w:rFonts w:ascii="Times New Roman" w:hAnsi="Times New Roman"/>
          <w:b/>
          <w:bCs/>
          <w:sz w:val="24"/>
          <w:szCs w:val="24"/>
          <w:lang w:val="be-BY"/>
        </w:rPr>
        <w:t>сиректә үтелгәндәр буйынса контроль эш</w:t>
      </w:r>
    </w:p>
    <w:p w:rsidR="008E5831" w:rsidRPr="00130371" w:rsidRDefault="008E5831" w:rsidP="008E583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30371">
        <w:rPr>
          <w:rFonts w:ascii="Times New Roman" w:hAnsi="Times New Roman"/>
          <w:sz w:val="24"/>
          <w:szCs w:val="24"/>
          <w:lang w:val="be-BY"/>
        </w:rPr>
        <w:t> </w:t>
      </w:r>
    </w:p>
    <w:p w:rsidR="008E5831" w:rsidRPr="001E0AFA" w:rsidRDefault="008E5831" w:rsidP="008E583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E0AFA">
        <w:rPr>
          <w:rFonts w:ascii="Times New Roman" w:hAnsi="Times New Roman"/>
          <w:b/>
          <w:sz w:val="24"/>
          <w:szCs w:val="24"/>
          <w:lang w:val="be-BY"/>
        </w:rPr>
        <w:t>1. һүҙҙәрҙе тәржемә итегеҙ. Переведите слова.</w:t>
      </w:r>
    </w:p>
    <w:p w:rsidR="008E5831" w:rsidRPr="00130371" w:rsidRDefault="008E5831" w:rsidP="008E58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0371">
        <w:rPr>
          <w:rFonts w:ascii="Times New Roman" w:hAnsi="Times New Roman"/>
          <w:sz w:val="24"/>
          <w:szCs w:val="24"/>
          <w:lang w:val="be-BY"/>
        </w:rPr>
        <w:t> </w:t>
      </w:r>
    </w:p>
    <w:p w:rsidR="008E5831" w:rsidRPr="00130371" w:rsidRDefault="008E5831" w:rsidP="008E58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0371">
        <w:rPr>
          <w:rFonts w:ascii="Times New Roman" w:hAnsi="Times New Roman"/>
          <w:i/>
          <w:iCs/>
          <w:sz w:val="24"/>
          <w:szCs w:val="24"/>
          <w:lang w:val="be-BY"/>
        </w:rPr>
        <w:t>Уҡытыусы – </w:t>
      </w:r>
      <w:r>
        <w:rPr>
          <w:rFonts w:ascii="Times New Roman" w:hAnsi="Times New Roman"/>
          <w:i/>
          <w:iCs/>
          <w:sz w:val="24"/>
          <w:szCs w:val="24"/>
          <w:lang w:val="be-BY"/>
        </w:rPr>
        <w:t xml:space="preserve">……………………….                </w:t>
      </w:r>
      <w:r w:rsidRPr="00130371">
        <w:rPr>
          <w:rFonts w:ascii="Times New Roman" w:hAnsi="Times New Roman"/>
          <w:i/>
          <w:iCs/>
          <w:sz w:val="24"/>
          <w:szCs w:val="24"/>
          <w:lang w:val="be-BY"/>
        </w:rPr>
        <w:t>Времена года -</w:t>
      </w:r>
      <w:r>
        <w:rPr>
          <w:rFonts w:ascii="Times New Roman" w:hAnsi="Times New Roman"/>
          <w:i/>
          <w:iCs/>
          <w:sz w:val="24"/>
          <w:szCs w:val="24"/>
          <w:lang w:val="be-BY"/>
        </w:rPr>
        <w:t>…………………………….</w:t>
      </w:r>
    </w:p>
    <w:p w:rsidR="008E5831" w:rsidRPr="00130371" w:rsidRDefault="008E5831" w:rsidP="008E58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0371">
        <w:rPr>
          <w:rFonts w:ascii="Times New Roman" w:hAnsi="Times New Roman"/>
          <w:i/>
          <w:iCs/>
          <w:sz w:val="24"/>
          <w:szCs w:val="24"/>
          <w:lang w:val="be-BY"/>
        </w:rPr>
        <w:t>Төҙөүсе –</w:t>
      </w:r>
      <w:r>
        <w:rPr>
          <w:rFonts w:ascii="Times New Roman" w:hAnsi="Times New Roman"/>
          <w:i/>
          <w:iCs/>
          <w:sz w:val="24"/>
          <w:szCs w:val="24"/>
          <w:lang w:val="be-BY"/>
        </w:rPr>
        <w:t xml:space="preserve">…………………………….                </w:t>
      </w:r>
      <w:r w:rsidRPr="00130371">
        <w:rPr>
          <w:rFonts w:ascii="Times New Roman" w:hAnsi="Times New Roman"/>
          <w:i/>
          <w:iCs/>
          <w:sz w:val="24"/>
          <w:szCs w:val="24"/>
          <w:lang w:val="be-BY"/>
        </w:rPr>
        <w:t>Осень -</w:t>
      </w:r>
      <w:r>
        <w:rPr>
          <w:rFonts w:ascii="Times New Roman" w:hAnsi="Times New Roman"/>
          <w:i/>
          <w:iCs/>
          <w:sz w:val="24"/>
          <w:szCs w:val="24"/>
          <w:lang w:val="be-BY"/>
        </w:rPr>
        <w:t>………………………………………</w:t>
      </w:r>
    </w:p>
    <w:p w:rsidR="008E5831" w:rsidRPr="00130371" w:rsidRDefault="008E5831" w:rsidP="008E58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0371">
        <w:rPr>
          <w:rFonts w:ascii="Times New Roman" w:hAnsi="Times New Roman"/>
          <w:i/>
          <w:iCs/>
          <w:sz w:val="24"/>
          <w:szCs w:val="24"/>
          <w:lang w:val="be-BY"/>
        </w:rPr>
        <w:t>Һатыусы – </w:t>
      </w:r>
      <w:r>
        <w:rPr>
          <w:rFonts w:ascii="Times New Roman" w:hAnsi="Times New Roman"/>
          <w:i/>
          <w:iCs/>
          <w:sz w:val="24"/>
          <w:szCs w:val="24"/>
          <w:lang w:val="be-BY"/>
        </w:rPr>
        <w:t xml:space="preserve">…………………………                </w:t>
      </w:r>
      <w:r w:rsidRPr="00130371">
        <w:rPr>
          <w:rFonts w:ascii="Times New Roman" w:hAnsi="Times New Roman"/>
          <w:i/>
          <w:iCs/>
          <w:sz w:val="24"/>
          <w:szCs w:val="24"/>
          <w:lang w:val="be-BY"/>
        </w:rPr>
        <w:t>Весна -</w:t>
      </w:r>
      <w:r>
        <w:rPr>
          <w:rFonts w:ascii="Times New Roman" w:hAnsi="Times New Roman"/>
          <w:i/>
          <w:iCs/>
          <w:sz w:val="24"/>
          <w:szCs w:val="24"/>
          <w:lang w:val="be-BY"/>
        </w:rPr>
        <w:t>……………………………………….</w:t>
      </w:r>
    </w:p>
    <w:p w:rsidR="008E5831" w:rsidRPr="00130371" w:rsidRDefault="008E5831" w:rsidP="008E58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0371">
        <w:rPr>
          <w:rFonts w:ascii="Times New Roman" w:hAnsi="Times New Roman"/>
          <w:i/>
          <w:iCs/>
          <w:sz w:val="24"/>
          <w:szCs w:val="24"/>
          <w:lang w:val="be-BY"/>
        </w:rPr>
        <w:t>Ашнаҡсы –</w:t>
      </w:r>
      <w:r>
        <w:rPr>
          <w:rFonts w:ascii="Times New Roman" w:hAnsi="Times New Roman"/>
          <w:i/>
          <w:iCs/>
          <w:sz w:val="24"/>
          <w:szCs w:val="24"/>
          <w:lang w:val="be-BY"/>
        </w:rPr>
        <w:t xml:space="preserve">…………………………                 </w:t>
      </w:r>
      <w:r w:rsidRPr="00130371">
        <w:rPr>
          <w:rFonts w:ascii="Times New Roman" w:hAnsi="Times New Roman"/>
          <w:i/>
          <w:iCs/>
          <w:sz w:val="24"/>
          <w:szCs w:val="24"/>
          <w:lang w:val="be-BY"/>
        </w:rPr>
        <w:t>Лето -</w:t>
      </w:r>
      <w:r>
        <w:rPr>
          <w:rFonts w:ascii="Times New Roman" w:hAnsi="Times New Roman"/>
          <w:i/>
          <w:iCs/>
          <w:sz w:val="24"/>
          <w:szCs w:val="24"/>
          <w:lang w:val="be-BY"/>
        </w:rPr>
        <w:t>……………………………………….</w:t>
      </w:r>
    </w:p>
    <w:p w:rsidR="008E5831" w:rsidRPr="00130371" w:rsidRDefault="008E5831" w:rsidP="008E58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0371">
        <w:rPr>
          <w:rFonts w:ascii="Times New Roman" w:hAnsi="Times New Roman"/>
          <w:i/>
          <w:iCs/>
          <w:sz w:val="24"/>
          <w:szCs w:val="24"/>
          <w:lang w:val="be-BY"/>
        </w:rPr>
        <w:t>Табип – </w:t>
      </w:r>
      <w:r>
        <w:rPr>
          <w:rFonts w:ascii="Times New Roman" w:hAnsi="Times New Roman"/>
          <w:i/>
          <w:iCs/>
          <w:sz w:val="24"/>
          <w:szCs w:val="24"/>
          <w:lang w:val="be-BY"/>
        </w:rPr>
        <w:t xml:space="preserve">………………………….…                  </w:t>
      </w:r>
      <w:r w:rsidRPr="00130371">
        <w:rPr>
          <w:rFonts w:ascii="Times New Roman" w:hAnsi="Times New Roman"/>
          <w:i/>
          <w:iCs/>
          <w:sz w:val="24"/>
          <w:szCs w:val="24"/>
          <w:lang w:val="be-BY"/>
        </w:rPr>
        <w:t>Зима -</w:t>
      </w:r>
      <w:r>
        <w:rPr>
          <w:rFonts w:ascii="Times New Roman" w:hAnsi="Times New Roman"/>
          <w:i/>
          <w:iCs/>
          <w:sz w:val="24"/>
          <w:szCs w:val="24"/>
          <w:lang w:val="be-BY"/>
        </w:rPr>
        <w:t>………………………………………..</w:t>
      </w:r>
    </w:p>
    <w:p w:rsidR="008E5831" w:rsidRPr="00130371" w:rsidRDefault="008E5831" w:rsidP="008E58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0371">
        <w:rPr>
          <w:rFonts w:ascii="Times New Roman" w:hAnsi="Times New Roman"/>
          <w:i/>
          <w:iCs/>
          <w:sz w:val="24"/>
          <w:szCs w:val="24"/>
          <w:lang w:val="be-BY"/>
        </w:rPr>
        <w:t>Рәссам – </w:t>
      </w:r>
      <w:r>
        <w:rPr>
          <w:rFonts w:ascii="Times New Roman" w:hAnsi="Times New Roman"/>
          <w:i/>
          <w:iCs/>
          <w:sz w:val="24"/>
          <w:szCs w:val="24"/>
          <w:lang w:val="be-BY"/>
        </w:rPr>
        <w:t xml:space="preserve">……………………….…                   </w:t>
      </w:r>
      <w:r w:rsidRPr="00130371">
        <w:rPr>
          <w:rFonts w:ascii="Times New Roman" w:hAnsi="Times New Roman"/>
          <w:i/>
          <w:iCs/>
          <w:sz w:val="24"/>
          <w:szCs w:val="24"/>
          <w:lang w:val="be-BY"/>
        </w:rPr>
        <w:t>Месяц -</w:t>
      </w:r>
      <w:r>
        <w:rPr>
          <w:rFonts w:ascii="Times New Roman" w:hAnsi="Times New Roman"/>
          <w:i/>
          <w:iCs/>
          <w:sz w:val="24"/>
          <w:szCs w:val="24"/>
          <w:lang w:val="be-BY"/>
        </w:rPr>
        <w:t>………………………………………</w:t>
      </w:r>
    </w:p>
    <w:p w:rsidR="008E5831" w:rsidRPr="00130371" w:rsidRDefault="008E5831" w:rsidP="008E58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0371">
        <w:rPr>
          <w:rFonts w:ascii="Times New Roman" w:hAnsi="Times New Roman"/>
          <w:i/>
          <w:iCs/>
          <w:sz w:val="24"/>
          <w:szCs w:val="24"/>
          <w:lang w:val="be-BY"/>
        </w:rPr>
        <w:t>Тегенсе - </w:t>
      </w:r>
      <w:r>
        <w:rPr>
          <w:rFonts w:ascii="Times New Roman" w:hAnsi="Times New Roman"/>
          <w:i/>
          <w:iCs/>
          <w:sz w:val="24"/>
          <w:szCs w:val="24"/>
          <w:lang w:val="be-BY"/>
        </w:rPr>
        <w:t xml:space="preserve">………………………….                   </w:t>
      </w:r>
      <w:r w:rsidRPr="00130371">
        <w:rPr>
          <w:rFonts w:ascii="Times New Roman" w:hAnsi="Times New Roman"/>
          <w:i/>
          <w:iCs/>
          <w:sz w:val="24"/>
          <w:szCs w:val="24"/>
          <w:lang w:val="be-BY"/>
        </w:rPr>
        <w:t>Год –</w:t>
      </w:r>
      <w:r>
        <w:rPr>
          <w:rFonts w:ascii="Times New Roman" w:hAnsi="Times New Roman"/>
          <w:i/>
          <w:iCs/>
          <w:sz w:val="24"/>
          <w:szCs w:val="24"/>
          <w:lang w:val="be-BY"/>
        </w:rPr>
        <w:t>………………………………………..</w:t>
      </w:r>
    </w:p>
    <w:p w:rsidR="008E5831" w:rsidRPr="00130371" w:rsidRDefault="008E5831" w:rsidP="008E583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30371">
        <w:rPr>
          <w:rFonts w:ascii="Times New Roman" w:hAnsi="Times New Roman"/>
          <w:sz w:val="24"/>
          <w:szCs w:val="24"/>
          <w:lang w:val="be-BY"/>
        </w:rPr>
        <w:t> </w:t>
      </w:r>
    </w:p>
    <w:p w:rsidR="008E5831" w:rsidRPr="001E0AFA" w:rsidRDefault="008E5831" w:rsidP="008E583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E0AFA">
        <w:rPr>
          <w:rFonts w:ascii="Times New Roman" w:hAnsi="Times New Roman"/>
          <w:b/>
          <w:sz w:val="24"/>
          <w:szCs w:val="24"/>
          <w:lang w:val="be-BY"/>
        </w:rPr>
        <w:t>2. һөйләмдәрҙе дауам итегеҙ. Продолжите предложения.</w:t>
      </w:r>
    </w:p>
    <w:p w:rsidR="008E5831" w:rsidRPr="00130371" w:rsidRDefault="008E5831" w:rsidP="008E58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  <w:lang w:val="be-BY"/>
        </w:rPr>
        <w:t>Ҡыш кейә торған кейем-һалым:</w:t>
      </w:r>
      <w:r w:rsidRPr="00130371">
        <w:rPr>
          <w:rFonts w:ascii="Times New Roman" w:hAnsi="Times New Roman"/>
          <w:i/>
          <w:iCs/>
          <w:sz w:val="24"/>
          <w:szCs w:val="24"/>
          <w:lang w:val="be-BY"/>
        </w:rPr>
        <w:t>……………………………............................</w:t>
      </w:r>
      <w:r>
        <w:rPr>
          <w:rFonts w:ascii="Times New Roman" w:hAnsi="Times New Roman"/>
          <w:i/>
          <w:iCs/>
          <w:sz w:val="24"/>
          <w:szCs w:val="24"/>
          <w:lang w:val="be-BY"/>
        </w:rPr>
        <w:t>......................................</w:t>
      </w:r>
    </w:p>
    <w:p w:rsidR="008E5831" w:rsidRPr="00130371" w:rsidRDefault="008E5831" w:rsidP="008E58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0371">
        <w:rPr>
          <w:rFonts w:ascii="Times New Roman" w:hAnsi="Times New Roman"/>
          <w:i/>
          <w:iCs/>
          <w:sz w:val="24"/>
          <w:szCs w:val="24"/>
          <w:lang w:val="be-BY"/>
        </w:rPr>
        <w:t>…………………………………………………………………………………………</w:t>
      </w:r>
      <w:r>
        <w:rPr>
          <w:rFonts w:ascii="Times New Roman" w:hAnsi="Times New Roman"/>
          <w:i/>
          <w:iCs/>
          <w:sz w:val="24"/>
          <w:szCs w:val="24"/>
          <w:lang w:val="be-BY"/>
        </w:rPr>
        <w:t>……………………………………………………………………………………………………………………………………………………</w:t>
      </w:r>
    </w:p>
    <w:p w:rsidR="008E5831" w:rsidRPr="00130371" w:rsidRDefault="008E5831" w:rsidP="008E58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0371">
        <w:rPr>
          <w:rFonts w:ascii="Times New Roman" w:hAnsi="Times New Roman"/>
          <w:i/>
          <w:iCs/>
          <w:sz w:val="24"/>
          <w:szCs w:val="24"/>
          <w:lang w:val="be-BY"/>
        </w:rPr>
        <w:t>Йәй көнө кейә торған кейем-һалым:…………………………………………...</w:t>
      </w:r>
      <w:r>
        <w:rPr>
          <w:rFonts w:ascii="Times New Roman" w:hAnsi="Times New Roman"/>
          <w:i/>
          <w:iCs/>
          <w:sz w:val="24"/>
          <w:szCs w:val="24"/>
          <w:lang w:val="be-BY"/>
        </w:rPr>
        <w:t>......................................</w:t>
      </w:r>
    </w:p>
    <w:p w:rsidR="008E5831" w:rsidRPr="00130371" w:rsidRDefault="008E5831" w:rsidP="008E58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0371">
        <w:rPr>
          <w:rFonts w:ascii="Times New Roman" w:hAnsi="Times New Roman"/>
          <w:sz w:val="24"/>
          <w:szCs w:val="24"/>
          <w:lang w:val="be-BY"/>
        </w:rPr>
        <w:t>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  <w:lang w:val="be-BY"/>
        </w:rPr>
        <w:t>……………………………………………………………………………………………………………………………</w:t>
      </w:r>
    </w:p>
    <w:p w:rsidR="008E5831" w:rsidRDefault="008E5831" w:rsidP="008E583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e-BY"/>
        </w:rPr>
      </w:pPr>
    </w:p>
    <w:p w:rsidR="008E5831" w:rsidRPr="001E0AFA" w:rsidRDefault="008E5831" w:rsidP="008E583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E0AFA">
        <w:rPr>
          <w:rFonts w:ascii="Times New Roman" w:hAnsi="Times New Roman"/>
          <w:b/>
          <w:sz w:val="24"/>
          <w:szCs w:val="24"/>
          <w:lang w:val="be-BY"/>
        </w:rPr>
        <w:t>3. Артыҡ һүҙҙе табығыҙ. Найдите лишние слова.</w:t>
      </w:r>
    </w:p>
    <w:p w:rsidR="008E5831" w:rsidRPr="00130371" w:rsidRDefault="008E5831" w:rsidP="008E58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0371">
        <w:rPr>
          <w:rFonts w:ascii="Times New Roman" w:hAnsi="Times New Roman"/>
          <w:i/>
          <w:iCs/>
          <w:sz w:val="24"/>
          <w:szCs w:val="24"/>
          <w:lang w:val="be-BY"/>
        </w:rPr>
        <w:t>а) Күлдәк, яулыҡ, ашнаҡсы, тун.</w:t>
      </w:r>
    </w:p>
    <w:p w:rsidR="008E5831" w:rsidRPr="00130371" w:rsidRDefault="008E5831" w:rsidP="008E58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0371">
        <w:rPr>
          <w:rFonts w:ascii="Times New Roman" w:hAnsi="Times New Roman"/>
          <w:i/>
          <w:iCs/>
          <w:sz w:val="24"/>
          <w:szCs w:val="24"/>
          <w:lang w:val="be-BY"/>
        </w:rPr>
        <w:t>б) Рәссам, табип, төҙөүсе, көҙ.</w:t>
      </w:r>
    </w:p>
    <w:p w:rsidR="008E5831" w:rsidRPr="00130371" w:rsidRDefault="008E5831" w:rsidP="008E58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0371">
        <w:rPr>
          <w:rFonts w:ascii="Times New Roman" w:hAnsi="Times New Roman"/>
          <w:i/>
          <w:iCs/>
          <w:sz w:val="24"/>
          <w:szCs w:val="24"/>
          <w:lang w:val="be-BY"/>
        </w:rPr>
        <w:t>в) Һатыусы, миҙгел, ҡыш, яҙ, йәй.</w:t>
      </w:r>
    </w:p>
    <w:p w:rsidR="008E5831" w:rsidRPr="00130371" w:rsidRDefault="008E5831" w:rsidP="008E58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0371">
        <w:rPr>
          <w:rFonts w:ascii="Times New Roman" w:hAnsi="Times New Roman"/>
          <w:i/>
          <w:iCs/>
          <w:sz w:val="24"/>
          <w:szCs w:val="24"/>
          <w:lang w:val="be-BY"/>
        </w:rPr>
        <w:t> </w:t>
      </w:r>
    </w:p>
    <w:p w:rsidR="008E5831" w:rsidRPr="001E0AFA" w:rsidRDefault="008E5831" w:rsidP="008E583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E0AFA">
        <w:rPr>
          <w:rFonts w:ascii="Times New Roman" w:hAnsi="Times New Roman"/>
          <w:b/>
          <w:sz w:val="24"/>
          <w:szCs w:val="24"/>
          <w:lang w:val="be-BY"/>
        </w:rPr>
        <w:t>4. Һөйләмдәрҙе яҙып бөтөгөҙ. Допишите предложения.</w:t>
      </w:r>
    </w:p>
    <w:p w:rsidR="008E5831" w:rsidRPr="00130371" w:rsidRDefault="008E5831" w:rsidP="008E58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0371">
        <w:rPr>
          <w:rFonts w:ascii="Times New Roman" w:hAnsi="Times New Roman"/>
          <w:sz w:val="24"/>
          <w:szCs w:val="24"/>
          <w:lang w:val="be-BY"/>
        </w:rPr>
        <w:t> </w:t>
      </w:r>
    </w:p>
    <w:p w:rsidR="008E5831" w:rsidRPr="00130371" w:rsidRDefault="008E5831" w:rsidP="008E583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e-BY"/>
        </w:rPr>
      </w:pPr>
      <w:r w:rsidRPr="00130371">
        <w:rPr>
          <w:rFonts w:ascii="Times New Roman" w:hAnsi="Times New Roman"/>
          <w:i/>
          <w:iCs/>
          <w:sz w:val="24"/>
          <w:szCs w:val="24"/>
          <w:lang w:val="be-BY"/>
        </w:rPr>
        <w:t>         1) Бер йылда ……………. миҙгел. 2) Мин ………………… миҙгелен яратам. 3) Көҙ еткәс, ………………………… мәктәпкә баралар. 4) Ҡыш айҙары: …………………., ……………………, …………………… .5) Мин үҫкәс, ……………………….. булам.</w:t>
      </w:r>
    </w:p>
    <w:p w:rsidR="008E5831" w:rsidRPr="00130371" w:rsidRDefault="008E5831" w:rsidP="008E583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e-BY"/>
        </w:rPr>
      </w:pPr>
      <w:r w:rsidRPr="00130371">
        <w:rPr>
          <w:rFonts w:ascii="Times New Roman" w:hAnsi="Times New Roman"/>
          <w:sz w:val="24"/>
          <w:szCs w:val="24"/>
          <w:lang w:val="be-BY"/>
        </w:rPr>
        <w:t> </w:t>
      </w:r>
    </w:p>
    <w:p w:rsidR="008E5831" w:rsidRPr="001E0AFA" w:rsidRDefault="008E5831" w:rsidP="008E583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E0AFA">
        <w:rPr>
          <w:rFonts w:ascii="Times New Roman" w:hAnsi="Times New Roman"/>
          <w:b/>
          <w:sz w:val="24"/>
          <w:szCs w:val="24"/>
          <w:lang w:val="be-BY"/>
        </w:rPr>
        <w:t>5. </w:t>
      </w:r>
      <w:r w:rsidRPr="001E0AFA">
        <w:rPr>
          <w:rFonts w:ascii="Times New Roman" w:hAnsi="Times New Roman"/>
          <w:b/>
          <w:i/>
          <w:iCs/>
          <w:sz w:val="24"/>
          <w:szCs w:val="24"/>
          <w:lang w:val="be-BY"/>
        </w:rPr>
        <w:t>“Минең яратҡан миҙгелем”</w:t>
      </w:r>
      <w:r w:rsidRPr="001E0AFA">
        <w:rPr>
          <w:rFonts w:ascii="Times New Roman" w:hAnsi="Times New Roman"/>
          <w:b/>
          <w:sz w:val="24"/>
          <w:szCs w:val="24"/>
          <w:lang w:val="be-BY"/>
        </w:rPr>
        <w:t> темаһына 4-5 һөйләм яҙығыҙ. Напишите 4-5 предложений на тему </w:t>
      </w:r>
      <w:r w:rsidRPr="001E0AFA">
        <w:rPr>
          <w:rFonts w:ascii="Times New Roman" w:hAnsi="Times New Roman"/>
          <w:b/>
          <w:i/>
          <w:iCs/>
          <w:sz w:val="24"/>
          <w:szCs w:val="24"/>
          <w:lang w:val="be-BY"/>
        </w:rPr>
        <w:t>“Мое любимое время года”</w:t>
      </w:r>
    </w:p>
    <w:p w:rsidR="008E5831" w:rsidRPr="00130371" w:rsidRDefault="008E5831" w:rsidP="008E58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0371">
        <w:rPr>
          <w:rFonts w:ascii="Times New Roman" w:hAnsi="Times New Roman"/>
          <w:i/>
          <w:iCs/>
          <w:sz w:val="24"/>
          <w:szCs w:val="24"/>
          <w:lang w:val="be-BY"/>
        </w:rPr>
        <w:t> </w:t>
      </w:r>
    </w:p>
    <w:p w:rsidR="008E5831" w:rsidRPr="008E5831" w:rsidRDefault="008E5831" w:rsidP="008E583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30371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8E5831" w:rsidRDefault="008E5831" w:rsidP="008E583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E5831" w:rsidRDefault="008E5831" w:rsidP="008E583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E5831" w:rsidRDefault="008E5831" w:rsidP="008E583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E5831" w:rsidRDefault="008E5831" w:rsidP="008E583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E5831" w:rsidRPr="00130371" w:rsidRDefault="008E5831" w:rsidP="008E583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30371">
        <w:rPr>
          <w:rFonts w:ascii="Times New Roman" w:hAnsi="Times New Roman"/>
          <w:sz w:val="24"/>
          <w:szCs w:val="24"/>
          <w:lang w:val="be-BY"/>
        </w:rPr>
        <w:t>Баһалау / Оценка: ________</w:t>
      </w:r>
    </w:p>
    <w:p w:rsidR="008E5831" w:rsidRPr="00130371" w:rsidRDefault="008E5831" w:rsidP="008E583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E5831" w:rsidRPr="00130371" w:rsidRDefault="008E5831" w:rsidP="008E58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0371">
        <w:rPr>
          <w:rFonts w:ascii="Times New Roman" w:hAnsi="Times New Roman"/>
          <w:sz w:val="24"/>
          <w:szCs w:val="24"/>
          <w:lang w:val="be-BY"/>
        </w:rPr>
        <w:t> </w:t>
      </w:r>
    </w:p>
    <w:p w:rsidR="008E5831" w:rsidRDefault="008E5831" w:rsidP="008E583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be-BY"/>
        </w:rPr>
      </w:pPr>
    </w:p>
    <w:p w:rsidR="008E5831" w:rsidRPr="00130371" w:rsidRDefault="008E5831" w:rsidP="002716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E5831" w:rsidRPr="00130371" w:rsidRDefault="008E5831" w:rsidP="008E58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0371">
        <w:rPr>
          <w:rFonts w:ascii="Times New Roman" w:hAnsi="Times New Roman"/>
          <w:sz w:val="24"/>
          <w:szCs w:val="24"/>
          <w:lang w:val="be-BY"/>
        </w:rPr>
        <w:t>Фамилия, исем ____________________________________________</w:t>
      </w:r>
    </w:p>
    <w:p w:rsidR="008E5831" w:rsidRPr="00130371" w:rsidRDefault="008E5831" w:rsidP="008E583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30371">
        <w:rPr>
          <w:rFonts w:ascii="Times New Roman" w:hAnsi="Times New Roman"/>
          <w:sz w:val="24"/>
          <w:szCs w:val="24"/>
          <w:lang w:val="be-BY"/>
        </w:rPr>
        <w:t>Класс 3                                                    </w:t>
      </w:r>
      <w:r w:rsidRPr="00130371">
        <w:rPr>
          <w:rFonts w:ascii="Times New Roman" w:hAnsi="Times New Roman"/>
          <w:sz w:val="24"/>
          <w:szCs w:val="24"/>
        </w:rPr>
        <w:t> Дата _________________</w:t>
      </w:r>
    </w:p>
    <w:p w:rsidR="008E5831" w:rsidRPr="00130371" w:rsidRDefault="008E5831" w:rsidP="008E583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30371">
        <w:rPr>
          <w:rFonts w:ascii="Times New Roman" w:hAnsi="Times New Roman"/>
          <w:b/>
          <w:bCs/>
          <w:sz w:val="24"/>
          <w:szCs w:val="24"/>
        </w:rPr>
        <w:t> </w:t>
      </w:r>
    </w:p>
    <w:p w:rsidR="008E5831" w:rsidRPr="00130371" w:rsidRDefault="008E5831" w:rsidP="008E583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30371">
        <w:rPr>
          <w:rFonts w:ascii="Times New Roman" w:hAnsi="Times New Roman"/>
          <w:b/>
          <w:bCs/>
          <w:sz w:val="24"/>
          <w:szCs w:val="24"/>
          <w:lang w:val="en-US"/>
        </w:rPr>
        <w:t>III</w:t>
      </w:r>
      <w:r w:rsidRPr="00130371">
        <w:rPr>
          <w:rFonts w:ascii="Times New Roman" w:hAnsi="Times New Roman"/>
          <w:sz w:val="24"/>
          <w:szCs w:val="24"/>
        </w:rPr>
        <w:t> </w:t>
      </w:r>
      <w:r w:rsidRPr="00130371">
        <w:rPr>
          <w:rFonts w:ascii="Times New Roman" w:hAnsi="Times New Roman"/>
          <w:b/>
          <w:bCs/>
          <w:sz w:val="24"/>
          <w:szCs w:val="24"/>
          <w:lang w:val="be-BY"/>
        </w:rPr>
        <w:t>сиректә үтелгәндәр буйынса контроль эш</w:t>
      </w:r>
    </w:p>
    <w:p w:rsidR="008E5831" w:rsidRPr="00D14E1B" w:rsidRDefault="008E5831" w:rsidP="008E5831">
      <w:pPr>
        <w:spacing w:after="0" w:line="240" w:lineRule="auto"/>
        <w:ind w:right="175"/>
        <w:jc w:val="center"/>
        <w:rPr>
          <w:rFonts w:ascii="Times New Roman" w:hAnsi="Times New Roman"/>
          <w:b/>
          <w:sz w:val="24"/>
          <w:szCs w:val="24"/>
        </w:rPr>
      </w:pPr>
      <w:r w:rsidRPr="00D14E1B">
        <w:rPr>
          <w:rFonts w:ascii="Times New Roman" w:hAnsi="Times New Roman"/>
          <w:b/>
          <w:sz w:val="24"/>
          <w:szCs w:val="24"/>
          <w:lang w:val="be-BY"/>
        </w:rPr>
        <w:t>(</w:t>
      </w:r>
      <w:r w:rsidRPr="00D14E1B">
        <w:rPr>
          <w:rFonts w:ascii="Times New Roman" w:hAnsi="Times New Roman"/>
          <w:b/>
          <w:sz w:val="24"/>
          <w:szCs w:val="24"/>
          <w:lang w:val="en-US"/>
        </w:rPr>
        <w:t>I</w:t>
      </w:r>
      <w:r w:rsidRPr="00D14E1B">
        <w:rPr>
          <w:rFonts w:ascii="Times New Roman" w:hAnsi="Times New Roman"/>
          <w:b/>
          <w:sz w:val="24"/>
          <w:szCs w:val="24"/>
        </w:rPr>
        <w:t> </w:t>
      </w:r>
      <w:r w:rsidRPr="00D14E1B">
        <w:rPr>
          <w:rFonts w:ascii="Times New Roman" w:hAnsi="Times New Roman"/>
          <w:b/>
          <w:sz w:val="24"/>
          <w:szCs w:val="24"/>
          <w:lang w:val="be-BY"/>
        </w:rPr>
        <w:t>вариант)</w:t>
      </w:r>
    </w:p>
    <w:p w:rsidR="008E5831" w:rsidRPr="00D14E1B" w:rsidRDefault="008E5831" w:rsidP="008E5831">
      <w:pPr>
        <w:spacing w:after="0" w:line="240" w:lineRule="auto"/>
        <w:ind w:right="175"/>
        <w:jc w:val="both"/>
        <w:rPr>
          <w:rFonts w:ascii="Times New Roman" w:hAnsi="Times New Roman"/>
          <w:b/>
          <w:sz w:val="24"/>
          <w:szCs w:val="24"/>
        </w:rPr>
      </w:pPr>
      <w:r w:rsidRPr="00D14E1B">
        <w:rPr>
          <w:rFonts w:ascii="Times New Roman" w:hAnsi="Times New Roman"/>
          <w:b/>
          <w:sz w:val="24"/>
          <w:szCs w:val="24"/>
          <w:lang w:val="be-BY"/>
        </w:rPr>
        <w:t>1. Һүҙҙәрҙе дауам итегеҙ. Продолжите слова.</w:t>
      </w:r>
    </w:p>
    <w:p w:rsidR="008E5831" w:rsidRPr="00130371" w:rsidRDefault="008E5831" w:rsidP="008E5831">
      <w:pPr>
        <w:spacing w:after="0" w:line="240" w:lineRule="auto"/>
        <w:ind w:right="175" w:firstLine="708"/>
        <w:jc w:val="both"/>
        <w:rPr>
          <w:rFonts w:ascii="Times New Roman" w:hAnsi="Times New Roman"/>
          <w:sz w:val="24"/>
          <w:szCs w:val="24"/>
        </w:rPr>
      </w:pPr>
      <w:r w:rsidRPr="00130371">
        <w:rPr>
          <w:rFonts w:ascii="Times New Roman" w:hAnsi="Times New Roman"/>
          <w:i/>
          <w:iCs/>
          <w:sz w:val="24"/>
          <w:szCs w:val="24"/>
          <w:u w:val="single"/>
          <w:lang w:val="be-BY"/>
        </w:rPr>
        <w:t>Ғаилә</w:t>
      </w:r>
      <w:r w:rsidRPr="00130371">
        <w:rPr>
          <w:rFonts w:ascii="Times New Roman" w:hAnsi="Times New Roman"/>
          <w:i/>
          <w:iCs/>
          <w:sz w:val="24"/>
          <w:szCs w:val="24"/>
          <w:lang w:val="be-BY"/>
        </w:rPr>
        <w:t>: өләсәй, олатай,……………………………………………..………….…</w:t>
      </w:r>
      <w:r>
        <w:rPr>
          <w:rFonts w:ascii="Times New Roman" w:hAnsi="Times New Roman"/>
          <w:i/>
          <w:iCs/>
          <w:sz w:val="24"/>
          <w:szCs w:val="24"/>
          <w:lang w:val="be-BY"/>
        </w:rPr>
        <w:t>…………………</w:t>
      </w:r>
    </w:p>
    <w:p w:rsidR="008E5831" w:rsidRPr="00130371" w:rsidRDefault="008E5831" w:rsidP="008E5831">
      <w:pPr>
        <w:spacing w:after="0" w:line="240" w:lineRule="auto"/>
        <w:ind w:right="175"/>
        <w:jc w:val="both"/>
        <w:rPr>
          <w:rFonts w:ascii="Times New Roman" w:hAnsi="Times New Roman"/>
          <w:sz w:val="24"/>
          <w:szCs w:val="24"/>
        </w:rPr>
      </w:pPr>
      <w:r w:rsidRPr="00130371">
        <w:rPr>
          <w:rFonts w:ascii="Times New Roman" w:hAnsi="Times New Roman"/>
          <w:i/>
          <w:iCs/>
          <w:sz w:val="24"/>
          <w:szCs w:val="24"/>
          <w:lang w:val="be-BY"/>
        </w:rPr>
        <w:t>………………………………………………………………………………………………</w:t>
      </w:r>
      <w:r>
        <w:rPr>
          <w:rFonts w:ascii="Times New Roman" w:hAnsi="Times New Roman"/>
          <w:i/>
          <w:iCs/>
          <w:sz w:val="24"/>
          <w:szCs w:val="24"/>
          <w:lang w:val="be-BY"/>
        </w:rPr>
        <w:t>……………………</w:t>
      </w:r>
    </w:p>
    <w:p w:rsidR="008E5831" w:rsidRPr="00130371" w:rsidRDefault="008E5831" w:rsidP="008E5831">
      <w:pPr>
        <w:spacing w:after="0" w:line="240" w:lineRule="auto"/>
        <w:ind w:right="175" w:firstLine="708"/>
        <w:jc w:val="both"/>
        <w:rPr>
          <w:rFonts w:ascii="Times New Roman" w:hAnsi="Times New Roman"/>
          <w:sz w:val="24"/>
          <w:szCs w:val="24"/>
        </w:rPr>
      </w:pPr>
      <w:r w:rsidRPr="00130371">
        <w:rPr>
          <w:rFonts w:ascii="Times New Roman" w:hAnsi="Times New Roman"/>
          <w:i/>
          <w:iCs/>
          <w:sz w:val="24"/>
          <w:szCs w:val="24"/>
          <w:u w:val="single"/>
          <w:lang w:val="be-BY"/>
        </w:rPr>
        <w:t>Тәбиғәт:</w:t>
      </w:r>
      <w:r w:rsidRPr="00130371">
        <w:rPr>
          <w:rFonts w:ascii="Times New Roman" w:hAnsi="Times New Roman"/>
          <w:sz w:val="24"/>
          <w:szCs w:val="24"/>
        </w:rPr>
        <w:t> </w:t>
      </w:r>
      <w:r w:rsidRPr="00130371">
        <w:rPr>
          <w:rFonts w:ascii="Times New Roman" w:hAnsi="Times New Roman"/>
          <w:i/>
          <w:iCs/>
          <w:sz w:val="24"/>
          <w:szCs w:val="24"/>
          <w:lang w:val="be-BY"/>
        </w:rPr>
        <w:t>йылғалар, күлдәр, …………………………………………………</w:t>
      </w:r>
      <w:r>
        <w:rPr>
          <w:rFonts w:ascii="Times New Roman" w:hAnsi="Times New Roman"/>
          <w:i/>
          <w:iCs/>
          <w:sz w:val="24"/>
          <w:szCs w:val="24"/>
          <w:lang w:val="be-BY"/>
        </w:rPr>
        <w:t>……………………</w:t>
      </w:r>
    </w:p>
    <w:p w:rsidR="008E5831" w:rsidRPr="00130371" w:rsidRDefault="008E5831" w:rsidP="008E5831">
      <w:pPr>
        <w:spacing w:after="0" w:line="240" w:lineRule="auto"/>
        <w:ind w:right="175"/>
        <w:jc w:val="both"/>
        <w:rPr>
          <w:rFonts w:ascii="Times New Roman" w:hAnsi="Times New Roman"/>
          <w:sz w:val="24"/>
          <w:szCs w:val="24"/>
        </w:rPr>
      </w:pPr>
      <w:r w:rsidRPr="00130371">
        <w:rPr>
          <w:rFonts w:ascii="Times New Roman" w:hAnsi="Times New Roman"/>
          <w:i/>
          <w:iCs/>
          <w:sz w:val="24"/>
          <w:szCs w:val="24"/>
          <w:lang w:val="be-BY"/>
        </w:rPr>
        <w:t>…………………………………………………………………………………………</w:t>
      </w:r>
      <w:r>
        <w:rPr>
          <w:rFonts w:ascii="Times New Roman" w:hAnsi="Times New Roman"/>
          <w:i/>
          <w:iCs/>
          <w:sz w:val="24"/>
          <w:szCs w:val="24"/>
          <w:lang w:val="be-BY"/>
        </w:rPr>
        <w:t>………………………….</w:t>
      </w:r>
    </w:p>
    <w:p w:rsidR="008E5831" w:rsidRPr="00D14E1B" w:rsidRDefault="008E5831" w:rsidP="008E5831">
      <w:pPr>
        <w:spacing w:after="0" w:line="240" w:lineRule="auto"/>
        <w:ind w:right="175"/>
        <w:jc w:val="both"/>
        <w:rPr>
          <w:rFonts w:ascii="Times New Roman" w:hAnsi="Times New Roman"/>
          <w:b/>
          <w:sz w:val="24"/>
          <w:szCs w:val="24"/>
        </w:rPr>
      </w:pPr>
      <w:r w:rsidRPr="00D14E1B">
        <w:rPr>
          <w:rFonts w:ascii="Times New Roman" w:hAnsi="Times New Roman"/>
          <w:b/>
          <w:sz w:val="24"/>
          <w:szCs w:val="24"/>
          <w:lang w:val="be-BY"/>
        </w:rPr>
        <w:t>2. Һөйләмдәрҙе яҙып бөтөгөҙ. Допишите предложения.</w:t>
      </w:r>
    </w:p>
    <w:p w:rsidR="008E5831" w:rsidRPr="00130371" w:rsidRDefault="008E5831" w:rsidP="008E5831">
      <w:pPr>
        <w:spacing w:after="0" w:line="240" w:lineRule="auto"/>
        <w:ind w:right="175" w:firstLine="708"/>
        <w:jc w:val="both"/>
        <w:rPr>
          <w:rFonts w:ascii="Times New Roman" w:hAnsi="Times New Roman"/>
          <w:sz w:val="24"/>
          <w:szCs w:val="24"/>
        </w:rPr>
      </w:pPr>
      <w:r w:rsidRPr="00130371">
        <w:rPr>
          <w:rFonts w:ascii="Times New Roman" w:hAnsi="Times New Roman"/>
          <w:i/>
          <w:iCs/>
          <w:sz w:val="24"/>
          <w:szCs w:val="24"/>
          <w:lang w:val="be-BY"/>
        </w:rPr>
        <w:t>Олатайым атайымдың …………………. көнөнә ……………………… бүләк итте. Компьютер хәҙер беҙҙең ……………… булды. ………………………. унда нимәлер иҫәпләй. ……………………… шиғыр баҫа. Тыуған көн - …………………………. байрам.</w:t>
      </w:r>
    </w:p>
    <w:p w:rsidR="008E5831" w:rsidRPr="00130371" w:rsidRDefault="008E5831" w:rsidP="008E5831">
      <w:pPr>
        <w:spacing w:after="0" w:line="240" w:lineRule="auto"/>
        <w:ind w:right="175" w:firstLine="708"/>
        <w:jc w:val="both"/>
        <w:rPr>
          <w:rFonts w:ascii="Times New Roman" w:hAnsi="Times New Roman"/>
          <w:sz w:val="24"/>
          <w:szCs w:val="24"/>
        </w:rPr>
      </w:pPr>
      <w:r w:rsidRPr="00130371">
        <w:rPr>
          <w:rFonts w:ascii="Times New Roman" w:hAnsi="Times New Roman"/>
          <w:i/>
          <w:iCs/>
          <w:sz w:val="24"/>
          <w:szCs w:val="24"/>
          <w:lang w:val="be-BY"/>
        </w:rPr>
        <w:t> </w:t>
      </w:r>
    </w:p>
    <w:p w:rsidR="008E5831" w:rsidRPr="00D14E1B" w:rsidRDefault="008E5831" w:rsidP="008E5831">
      <w:pPr>
        <w:spacing w:after="0" w:line="240" w:lineRule="auto"/>
        <w:ind w:right="175"/>
        <w:jc w:val="both"/>
        <w:rPr>
          <w:rFonts w:ascii="Times New Roman" w:hAnsi="Times New Roman"/>
          <w:b/>
          <w:sz w:val="24"/>
          <w:szCs w:val="24"/>
        </w:rPr>
      </w:pPr>
      <w:r w:rsidRPr="00D14E1B">
        <w:rPr>
          <w:rFonts w:ascii="Times New Roman" w:hAnsi="Times New Roman"/>
          <w:b/>
          <w:sz w:val="24"/>
          <w:szCs w:val="24"/>
          <w:lang w:val="be-BY"/>
        </w:rPr>
        <w:t>3. Һөйләмдәр дөрөҫмө? Правильны ли предложения?</w:t>
      </w:r>
    </w:p>
    <w:p w:rsidR="008E5831" w:rsidRPr="00130371" w:rsidRDefault="008E5831" w:rsidP="008E5831">
      <w:pPr>
        <w:spacing w:after="0" w:line="240" w:lineRule="auto"/>
        <w:ind w:right="175"/>
        <w:jc w:val="both"/>
        <w:rPr>
          <w:rFonts w:ascii="Times New Roman" w:hAnsi="Times New Roman"/>
          <w:sz w:val="24"/>
          <w:szCs w:val="24"/>
        </w:rPr>
      </w:pPr>
      <w:r w:rsidRPr="00130371">
        <w:rPr>
          <w:rFonts w:ascii="Times New Roman" w:hAnsi="Times New Roman"/>
          <w:sz w:val="24"/>
          <w:szCs w:val="24"/>
          <w:lang w:val="be-BY"/>
        </w:rPr>
        <w:t> </w:t>
      </w:r>
    </w:p>
    <w:tbl>
      <w:tblPr>
        <w:tblW w:w="0" w:type="auto"/>
        <w:shd w:val="clear" w:color="auto" w:fill="CCCC17"/>
        <w:tblCellMar>
          <w:left w:w="0" w:type="dxa"/>
          <w:right w:w="0" w:type="dxa"/>
        </w:tblCellMar>
        <w:tblLook w:val="04A0"/>
      </w:tblPr>
      <w:tblGrid>
        <w:gridCol w:w="3891"/>
        <w:gridCol w:w="2873"/>
        <w:gridCol w:w="2807"/>
      </w:tblGrid>
      <w:tr w:rsidR="008E5831" w:rsidRPr="00130371" w:rsidTr="009A6EEA">
        <w:tc>
          <w:tcPr>
            <w:tcW w:w="38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831" w:rsidRPr="00D14E1B" w:rsidRDefault="008E5831" w:rsidP="009A6E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4E1B">
              <w:rPr>
                <w:rFonts w:ascii="Times New Roman" w:hAnsi="Times New Roman"/>
                <w:b/>
                <w:sz w:val="24"/>
                <w:szCs w:val="24"/>
                <w:lang w:val="be-BY"/>
              </w:rPr>
              <w:t>Һөйләмдәр (предложения)</w:t>
            </w:r>
          </w:p>
        </w:tc>
        <w:tc>
          <w:tcPr>
            <w:tcW w:w="28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831" w:rsidRPr="00D14E1B" w:rsidRDefault="008E5831" w:rsidP="009A6E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4E1B">
              <w:rPr>
                <w:rFonts w:ascii="Times New Roman" w:hAnsi="Times New Roman"/>
                <w:b/>
                <w:sz w:val="24"/>
                <w:szCs w:val="24"/>
                <w:lang w:val="be-BY"/>
              </w:rPr>
              <w:t>Дөрөҫ</w:t>
            </w:r>
          </w:p>
        </w:tc>
        <w:tc>
          <w:tcPr>
            <w:tcW w:w="28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831" w:rsidRPr="00D14E1B" w:rsidRDefault="008E5831" w:rsidP="009A6E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4E1B">
              <w:rPr>
                <w:rFonts w:ascii="Times New Roman" w:hAnsi="Times New Roman"/>
                <w:b/>
                <w:sz w:val="24"/>
                <w:szCs w:val="24"/>
                <w:lang w:val="be-BY"/>
              </w:rPr>
              <w:t>Дөрөҫ түгел</w:t>
            </w:r>
          </w:p>
        </w:tc>
      </w:tr>
      <w:tr w:rsidR="008E5831" w:rsidRPr="00130371" w:rsidTr="009A6EEA">
        <w:tc>
          <w:tcPr>
            <w:tcW w:w="38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831" w:rsidRPr="00130371" w:rsidRDefault="008E5831" w:rsidP="009A6E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371">
              <w:rPr>
                <w:rFonts w:ascii="Times New Roman" w:hAnsi="Times New Roman"/>
                <w:i/>
                <w:iCs/>
                <w:sz w:val="24"/>
                <w:szCs w:val="24"/>
                <w:lang w:val="be-BY"/>
              </w:rPr>
              <w:t>Һыйыр йөк ташый.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831" w:rsidRPr="00130371" w:rsidRDefault="008E5831" w:rsidP="009A6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371">
              <w:rPr>
                <w:rFonts w:ascii="Times New Roman" w:hAnsi="Times New Roman"/>
                <w:i/>
                <w:iCs/>
                <w:sz w:val="24"/>
                <w:szCs w:val="24"/>
                <w:lang w:val="be-BY"/>
              </w:rPr>
              <w:t> 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831" w:rsidRPr="00130371" w:rsidRDefault="008E5831" w:rsidP="009A6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371">
              <w:rPr>
                <w:rFonts w:ascii="Times New Roman" w:hAnsi="Times New Roman"/>
                <w:i/>
                <w:iCs/>
                <w:sz w:val="24"/>
                <w:szCs w:val="24"/>
                <w:lang w:val="be-BY"/>
              </w:rPr>
              <w:t> </w:t>
            </w:r>
          </w:p>
        </w:tc>
      </w:tr>
      <w:tr w:rsidR="008E5831" w:rsidRPr="00130371" w:rsidTr="009A6EEA">
        <w:tc>
          <w:tcPr>
            <w:tcW w:w="38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831" w:rsidRPr="00130371" w:rsidRDefault="008E5831" w:rsidP="009A6E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371">
              <w:rPr>
                <w:rFonts w:ascii="Times New Roman" w:hAnsi="Times New Roman"/>
                <w:i/>
                <w:iCs/>
                <w:sz w:val="24"/>
                <w:szCs w:val="24"/>
                <w:lang w:val="be-BY"/>
              </w:rPr>
              <w:t>Һарыҡ һөт бирә.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831" w:rsidRPr="00130371" w:rsidRDefault="008E5831" w:rsidP="009A6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371">
              <w:rPr>
                <w:rFonts w:ascii="Times New Roman" w:hAnsi="Times New Roman"/>
                <w:i/>
                <w:iCs/>
                <w:sz w:val="24"/>
                <w:szCs w:val="24"/>
                <w:lang w:val="be-BY"/>
              </w:rPr>
              <w:t> 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831" w:rsidRPr="00130371" w:rsidRDefault="008E5831" w:rsidP="009A6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371">
              <w:rPr>
                <w:rFonts w:ascii="Times New Roman" w:hAnsi="Times New Roman"/>
                <w:i/>
                <w:iCs/>
                <w:sz w:val="24"/>
                <w:szCs w:val="24"/>
                <w:lang w:val="be-BY"/>
              </w:rPr>
              <w:t> </w:t>
            </w:r>
          </w:p>
        </w:tc>
      </w:tr>
      <w:tr w:rsidR="008E5831" w:rsidRPr="00130371" w:rsidTr="009A6EEA">
        <w:tc>
          <w:tcPr>
            <w:tcW w:w="38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831" w:rsidRPr="00130371" w:rsidRDefault="008E5831" w:rsidP="009A6E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371">
              <w:rPr>
                <w:rFonts w:ascii="Times New Roman" w:hAnsi="Times New Roman"/>
                <w:i/>
                <w:iCs/>
                <w:sz w:val="24"/>
                <w:szCs w:val="24"/>
                <w:lang w:val="be-BY"/>
              </w:rPr>
              <w:t>Тауыҡ йомортҡа һала.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831" w:rsidRPr="00130371" w:rsidRDefault="008E5831" w:rsidP="009A6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371">
              <w:rPr>
                <w:rFonts w:ascii="Times New Roman" w:hAnsi="Times New Roman"/>
                <w:i/>
                <w:iCs/>
                <w:sz w:val="24"/>
                <w:szCs w:val="24"/>
                <w:lang w:val="be-BY"/>
              </w:rPr>
              <w:t> 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831" w:rsidRPr="00130371" w:rsidRDefault="008E5831" w:rsidP="009A6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371">
              <w:rPr>
                <w:rFonts w:ascii="Times New Roman" w:hAnsi="Times New Roman"/>
                <w:i/>
                <w:iCs/>
                <w:sz w:val="24"/>
                <w:szCs w:val="24"/>
                <w:lang w:val="be-BY"/>
              </w:rPr>
              <w:t> </w:t>
            </w:r>
          </w:p>
        </w:tc>
      </w:tr>
      <w:tr w:rsidR="008E5831" w:rsidRPr="00130371" w:rsidTr="009A6EEA">
        <w:tc>
          <w:tcPr>
            <w:tcW w:w="38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831" w:rsidRPr="00130371" w:rsidRDefault="008E5831" w:rsidP="009A6E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371">
              <w:rPr>
                <w:rFonts w:ascii="Times New Roman" w:hAnsi="Times New Roman"/>
                <w:i/>
                <w:iCs/>
                <w:sz w:val="24"/>
                <w:szCs w:val="24"/>
                <w:lang w:val="be-BY"/>
              </w:rPr>
              <w:t>Әтәс уята.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831" w:rsidRPr="00130371" w:rsidRDefault="008E5831" w:rsidP="009A6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371">
              <w:rPr>
                <w:rFonts w:ascii="Times New Roman" w:hAnsi="Times New Roman"/>
                <w:i/>
                <w:iCs/>
                <w:sz w:val="24"/>
                <w:szCs w:val="24"/>
                <w:lang w:val="be-BY"/>
              </w:rPr>
              <w:t> 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831" w:rsidRPr="00130371" w:rsidRDefault="008E5831" w:rsidP="009A6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371">
              <w:rPr>
                <w:rFonts w:ascii="Times New Roman" w:hAnsi="Times New Roman"/>
                <w:i/>
                <w:iCs/>
                <w:sz w:val="24"/>
                <w:szCs w:val="24"/>
                <w:lang w:val="be-BY"/>
              </w:rPr>
              <w:t> </w:t>
            </w:r>
          </w:p>
        </w:tc>
      </w:tr>
    </w:tbl>
    <w:p w:rsidR="008E5831" w:rsidRPr="00130371" w:rsidRDefault="008E5831" w:rsidP="008E5831">
      <w:pPr>
        <w:spacing w:after="0" w:line="240" w:lineRule="auto"/>
        <w:ind w:right="175"/>
        <w:jc w:val="both"/>
        <w:rPr>
          <w:rFonts w:ascii="Times New Roman" w:hAnsi="Times New Roman"/>
          <w:sz w:val="24"/>
          <w:szCs w:val="24"/>
        </w:rPr>
      </w:pPr>
      <w:r w:rsidRPr="00130371">
        <w:rPr>
          <w:rFonts w:ascii="Times New Roman" w:hAnsi="Times New Roman"/>
          <w:sz w:val="24"/>
          <w:szCs w:val="24"/>
          <w:lang w:val="be-BY"/>
        </w:rPr>
        <w:t> </w:t>
      </w:r>
    </w:p>
    <w:p w:rsidR="008E5831" w:rsidRPr="003A2A6C" w:rsidRDefault="008E5831" w:rsidP="008E5831">
      <w:pPr>
        <w:spacing w:after="0" w:line="240" w:lineRule="auto"/>
        <w:ind w:right="175"/>
        <w:jc w:val="both"/>
        <w:rPr>
          <w:rFonts w:ascii="Times New Roman" w:hAnsi="Times New Roman"/>
          <w:b/>
          <w:sz w:val="24"/>
          <w:szCs w:val="24"/>
        </w:rPr>
      </w:pPr>
      <w:r w:rsidRPr="003A2A6C">
        <w:rPr>
          <w:rFonts w:ascii="Times New Roman" w:hAnsi="Times New Roman"/>
          <w:b/>
          <w:sz w:val="24"/>
          <w:szCs w:val="24"/>
          <w:lang w:val="be-BY"/>
        </w:rPr>
        <w:t>4. Һүҙҙәрҙең тәржемәһен тап, стрелка менән тоташтыр. Найдите перевод слов и соедините стрелкой.</w:t>
      </w:r>
    </w:p>
    <w:p w:rsidR="008E5831" w:rsidRPr="00130371" w:rsidRDefault="008E5831" w:rsidP="008E5831">
      <w:pPr>
        <w:spacing w:after="0" w:line="240" w:lineRule="auto"/>
        <w:ind w:right="175"/>
        <w:jc w:val="both"/>
        <w:rPr>
          <w:rFonts w:ascii="Times New Roman" w:hAnsi="Times New Roman"/>
          <w:sz w:val="24"/>
          <w:szCs w:val="24"/>
        </w:rPr>
      </w:pPr>
      <w:r w:rsidRPr="00130371">
        <w:rPr>
          <w:rFonts w:ascii="Times New Roman" w:hAnsi="Times New Roman"/>
          <w:sz w:val="24"/>
          <w:szCs w:val="24"/>
          <w:lang w:val="be-BY"/>
        </w:rPr>
        <w:t> </w:t>
      </w:r>
    </w:p>
    <w:p w:rsidR="008E5831" w:rsidRPr="00130371" w:rsidRDefault="008E5831" w:rsidP="008E5831">
      <w:pPr>
        <w:spacing w:after="0" w:line="240" w:lineRule="auto"/>
        <w:ind w:right="175"/>
        <w:jc w:val="both"/>
        <w:rPr>
          <w:rFonts w:ascii="Times New Roman" w:hAnsi="Times New Roman"/>
          <w:sz w:val="24"/>
          <w:szCs w:val="24"/>
        </w:rPr>
      </w:pPr>
      <w:r w:rsidRPr="00130371">
        <w:rPr>
          <w:rFonts w:ascii="Times New Roman" w:hAnsi="Times New Roman"/>
          <w:i/>
          <w:iCs/>
          <w:sz w:val="24"/>
          <w:szCs w:val="24"/>
          <w:lang w:val="be-BY"/>
        </w:rPr>
        <w:t>Тәбиғәт                                                                 Насекомые</w:t>
      </w:r>
    </w:p>
    <w:p w:rsidR="008E5831" w:rsidRPr="00130371" w:rsidRDefault="008E5831" w:rsidP="008E5831">
      <w:pPr>
        <w:spacing w:after="0" w:line="240" w:lineRule="auto"/>
        <w:ind w:right="175"/>
        <w:jc w:val="both"/>
        <w:rPr>
          <w:rFonts w:ascii="Times New Roman" w:hAnsi="Times New Roman"/>
          <w:sz w:val="24"/>
          <w:szCs w:val="24"/>
        </w:rPr>
      </w:pPr>
      <w:r w:rsidRPr="00130371">
        <w:rPr>
          <w:rFonts w:ascii="Times New Roman" w:hAnsi="Times New Roman"/>
          <w:i/>
          <w:iCs/>
          <w:sz w:val="24"/>
          <w:szCs w:val="24"/>
          <w:lang w:val="be-BY"/>
        </w:rPr>
        <w:t>Йорт хайуандары                                                Звери (дикие животные)</w:t>
      </w:r>
    </w:p>
    <w:p w:rsidR="008E5831" w:rsidRPr="00130371" w:rsidRDefault="008E5831" w:rsidP="008E5831">
      <w:pPr>
        <w:spacing w:after="0" w:line="240" w:lineRule="auto"/>
        <w:ind w:right="175"/>
        <w:jc w:val="both"/>
        <w:rPr>
          <w:rFonts w:ascii="Times New Roman" w:hAnsi="Times New Roman"/>
          <w:sz w:val="24"/>
          <w:szCs w:val="24"/>
        </w:rPr>
      </w:pPr>
      <w:r w:rsidRPr="00130371">
        <w:rPr>
          <w:rFonts w:ascii="Times New Roman" w:hAnsi="Times New Roman"/>
          <w:i/>
          <w:iCs/>
          <w:sz w:val="24"/>
          <w:szCs w:val="24"/>
          <w:lang w:val="be-BY"/>
        </w:rPr>
        <w:t>Ҡырағай хайуандар                                             Лекарственные травы</w:t>
      </w:r>
    </w:p>
    <w:p w:rsidR="008E5831" w:rsidRPr="00130371" w:rsidRDefault="008E5831" w:rsidP="008E5831">
      <w:pPr>
        <w:spacing w:after="0" w:line="240" w:lineRule="auto"/>
        <w:ind w:right="175"/>
        <w:jc w:val="both"/>
        <w:rPr>
          <w:rFonts w:ascii="Times New Roman" w:hAnsi="Times New Roman"/>
          <w:sz w:val="24"/>
          <w:szCs w:val="24"/>
        </w:rPr>
      </w:pPr>
      <w:r w:rsidRPr="00130371">
        <w:rPr>
          <w:rFonts w:ascii="Times New Roman" w:hAnsi="Times New Roman"/>
          <w:i/>
          <w:iCs/>
          <w:sz w:val="24"/>
          <w:szCs w:val="24"/>
          <w:lang w:val="be-BY"/>
        </w:rPr>
        <w:t>Бөжәктәр                                                            Природа</w:t>
      </w:r>
    </w:p>
    <w:p w:rsidR="008E5831" w:rsidRPr="00130371" w:rsidRDefault="008E5831" w:rsidP="008E5831">
      <w:pPr>
        <w:spacing w:after="0" w:line="240" w:lineRule="auto"/>
        <w:ind w:right="175"/>
        <w:jc w:val="both"/>
        <w:rPr>
          <w:rFonts w:ascii="Times New Roman" w:hAnsi="Times New Roman"/>
          <w:sz w:val="24"/>
          <w:szCs w:val="24"/>
        </w:rPr>
      </w:pPr>
      <w:r w:rsidRPr="00130371">
        <w:rPr>
          <w:rFonts w:ascii="Times New Roman" w:hAnsi="Times New Roman"/>
          <w:i/>
          <w:iCs/>
          <w:sz w:val="24"/>
          <w:szCs w:val="24"/>
          <w:lang w:val="be-BY"/>
        </w:rPr>
        <w:t>Дарыу үләндәре                                                   Домашние животные</w:t>
      </w:r>
    </w:p>
    <w:p w:rsidR="008E5831" w:rsidRPr="00130371" w:rsidRDefault="008E5831" w:rsidP="008E5831">
      <w:pPr>
        <w:spacing w:after="0" w:line="240" w:lineRule="auto"/>
        <w:ind w:right="175"/>
        <w:jc w:val="both"/>
        <w:rPr>
          <w:rFonts w:ascii="Times New Roman" w:hAnsi="Times New Roman"/>
          <w:sz w:val="24"/>
          <w:szCs w:val="24"/>
        </w:rPr>
      </w:pPr>
      <w:r w:rsidRPr="00130371">
        <w:rPr>
          <w:rFonts w:ascii="Times New Roman" w:hAnsi="Times New Roman"/>
          <w:sz w:val="24"/>
          <w:szCs w:val="24"/>
          <w:lang w:val="be-BY"/>
        </w:rPr>
        <w:t> </w:t>
      </w:r>
    </w:p>
    <w:p w:rsidR="008E5831" w:rsidRPr="003A2A6C" w:rsidRDefault="008E5831" w:rsidP="008E5831">
      <w:pPr>
        <w:spacing w:after="0" w:line="240" w:lineRule="auto"/>
        <w:ind w:right="175"/>
        <w:jc w:val="both"/>
        <w:rPr>
          <w:rFonts w:ascii="Times New Roman" w:hAnsi="Times New Roman"/>
          <w:b/>
          <w:sz w:val="24"/>
          <w:szCs w:val="24"/>
        </w:rPr>
      </w:pPr>
      <w:r w:rsidRPr="003A2A6C">
        <w:rPr>
          <w:rFonts w:ascii="Times New Roman" w:hAnsi="Times New Roman"/>
          <w:b/>
          <w:sz w:val="24"/>
          <w:szCs w:val="24"/>
          <w:lang w:val="be-BY"/>
        </w:rPr>
        <w:t>5. Бирелгән һүҙҙәр менән һөйләмдәр төҙөгөҙ. Составьте предложения с данными словами.</w:t>
      </w:r>
    </w:p>
    <w:p w:rsidR="008E5831" w:rsidRPr="00130371" w:rsidRDefault="008E5831" w:rsidP="008E5831">
      <w:pPr>
        <w:spacing w:after="0" w:line="240" w:lineRule="auto"/>
        <w:ind w:right="175"/>
        <w:jc w:val="both"/>
        <w:rPr>
          <w:rFonts w:ascii="Times New Roman" w:hAnsi="Times New Roman"/>
          <w:sz w:val="24"/>
          <w:szCs w:val="24"/>
        </w:rPr>
      </w:pPr>
      <w:r w:rsidRPr="00130371">
        <w:rPr>
          <w:rFonts w:ascii="Times New Roman" w:hAnsi="Times New Roman"/>
          <w:sz w:val="24"/>
          <w:szCs w:val="24"/>
          <w:lang w:val="be-BY"/>
        </w:rPr>
        <w:t> </w:t>
      </w:r>
    </w:p>
    <w:p w:rsidR="008E5831" w:rsidRPr="00130371" w:rsidRDefault="008E5831" w:rsidP="008E5831">
      <w:pPr>
        <w:spacing w:after="0" w:line="240" w:lineRule="auto"/>
        <w:ind w:right="175"/>
        <w:jc w:val="both"/>
        <w:rPr>
          <w:rFonts w:ascii="Times New Roman" w:hAnsi="Times New Roman"/>
          <w:sz w:val="24"/>
          <w:szCs w:val="24"/>
        </w:rPr>
      </w:pPr>
      <w:r w:rsidRPr="00130371">
        <w:rPr>
          <w:rFonts w:ascii="Times New Roman" w:hAnsi="Times New Roman"/>
          <w:i/>
          <w:iCs/>
          <w:sz w:val="24"/>
          <w:szCs w:val="24"/>
          <w:lang w:val="be-BY"/>
        </w:rPr>
        <w:t>а) Күңелле, байрам, тыуған көн.</w:t>
      </w:r>
    </w:p>
    <w:p w:rsidR="008E5831" w:rsidRPr="00130371" w:rsidRDefault="008E5831" w:rsidP="008E5831">
      <w:pPr>
        <w:spacing w:after="0" w:line="240" w:lineRule="auto"/>
        <w:ind w:right="175"/>
        <w:jc w:val="both"/>
        <w:rPr>
          <w:rFonts w:ascii="Times New Roman" w:hAnsi="Times New Roman"/>
          <w:sz w:val="24"/>
          <w:szCs w:val="24"/>
        </w:rPr>
      </w:pPr>
      <w:r w:rsidRPr="00130371">
        <w:rPr>
          <w:rFonts w:ascii="Times New Roman" w:hAnsi="Times New Roman"/>
          <w:i/>
          <w:iCs/>
          <w:sz w:val="24"/>
          <w:szCs w:val="24"/>
          <w:lang w:val="be-BY"/>
        </w:rPr>
        <w:t>б) Яҙ көнө, тыуған, минең, көн.</w:t>
      </w:r>
    </w:p>
    <w:p w:rsidR="008E5831" w:rsidRPr="00130371" w:rsidRDefault="008E5831" w:rsidP="008E5831">
      <w:pPr>
        <w:spacing w:after="0" w:line="240" w:lineRule="auto"/>
        <w:ind w:right="175"/>
        <w:jc w:val="both"/>
        <w:rPr>
          <w:rFonts w:ascii="Times New Roman" w:hAnsi="Times New Roman"/>
          <w:sz w:val="24"/>
          <w:szCs w:val="24"/>
        </w:rPr>
      </w:pPr>
      <w:r w:rsidRPr="00130371">
        <w:rPr>
          <w:rFonts w:ascii="Times New Roman" w:hAnsi="Times New Roman"/>
          <w:i/>
          <w:iCs/>
          <w:sz w:val="24"/>
          <w:szCs w:val="24"/>
          <w:lang w:val="be-BY"/>
        </w:rPr>
        <w:t>в) Әсәйҙәр, 8 Март, байрамы.</w:t>
      </w:r>
    </w:p>
    <w:p w:rsidR="008E5831" w:rsidRPr="00130371" w:rsidRDefault="008E5831" w:rsidP="008E5831">
      <w:pPr>
        <w:spacing w:after="0" w:line="240" w:lineRule="auto"/>
        <w:ind w:right="175"/>
        <w:jc w:val="both"/>
        <w:rPr>
          <w:rFonts w:ascii="Times New Roman" w:hAnsi="Times New Roman"/>
          <w:sz w:val="24"/>
          <w:szCs w:val="24"/>
        </w:rPr>
      </w:pPr>
      <w:r w:rsidRPr="00130371">
        <w:rPr>
          <w:rFonts w:ascii="Times New Roman" w:hAnsi="Times New Roman"/>
          <w:sz w:val="24"/>
          <w:szCs w:val="24"/>
          <w:lang w:val="be-BY"/>
        </w:rPr>
        <w:t> </w:t>
      </w:r>
    </w:p>
    <w:p w:rsidR="008E5831" w:rsidRPr="00130371" w:rsidRDefault="008E5831" w:rsidP="008E5831">
      <w:pPr>
        <w:spacing w:after="0" w:line="240" w:lineRule="auto"/>
        <w:ind w:right="175"/>
        <w:jc w:val="both"/>
        <w:rPr>
          <w:rFonts w:ascii="Times New Roman" w:hAnsi="Times New Roman"/>
          <w:sz w:val="24"/>
          <w:szCs w:val="24"/>
        </w:rPr>
      </w:pPr>
      <w:r w:rsidRPr="00130371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</w:t>
      </w:r>
      <w:r w:rsidR="002716B3">
        <w:rPr>
          <w:rFonts w:ascii="Times New Roman" w:hAnsi="Times New Roman"/>
          <w:sz w:val="24"/>
          <w:szCs w:val="24"/>
        </w:rPr>
        <w:t>_____________________________________________________</w:t>
      </w:r>
    </w:p>
    <w:p w:rsidR="008E5831" w:rsidRDefault="008E5831" w:rsidP="008E5831">
      <w:pPr>
        <w:spacing w:after="0" w:line="240" w:lineRule="auto"/>
        <w:ind w:right="175"/>
        <w:jc w:val="both"/>
        <w:rPr>
          <w:rFonts w:ascii="Times New Roman" w:hAnsi="Times New Roman"/>
          <w:sz w:val="24"/>
          <w:szCs w:val="24"/>
          <w:lang w:val="be-BY"/>
        </w:rPr>
      </w:pPr>
      <w:r w:rsidRPr="00130371">
        <w:rPr>
          <w:rFonts w:ascii="Times New Roman" w:hAnsi="Times New Roman"/>
          <w:sz w:val="24"/>
          <w:szCs w:val="24"/>
          <w:lang w:val="be-BY"/>
        </w:rPr>
        <w:t> </w:t>
      </w:r>
    </w:p>
    <w:p w:rsidR="008E5831" w:rsidRDefault="008E5831" w:rsidP="008E5831">
      <w:pPr>
        <w:spacing w:after="0" w:line="240" w:lineRule="auto"/>
        <w:ind w:right="175"/>
        <w:jc w:val="both"/>
        <w:rPr>
          <w:rFonts w:ascii="Times New Roman" w:hAnsi="Times New Roman"/>
          <w:sz w:val="24"/>
          <w:szCs w:val="24"/>
          <w:lang w:val="be-BY"/>
        </w:rPr>
      </w:pPr>
    </w:p>
    <w:p w:rsidR="008E5831" w:rsidRDefault="008E5831" w:rsidP="008E5831">
      <w:pPr>
        <w:spacing w:after="0" w:line="240" w:lineRule="auto"/>
        <w:ind w:right="175"/>
        <w:jc w:val="both"/>
        <w:rPr>
          <w:rFonts w:ascii="Times New Roman" w:hAnsi="Times New Roman"/>
          <w:sz w:val="24"/>
          <w:szCs w:val="24"/>
          <w:lang w:val="be-BY"/>
        </w:rPr>
      </w:pPr>
    </w:p>
    <w:p w:rsidR="008E5831" w:rsidRDefault="008E5831" w:rsidP="008E5831">
      <w:pPr>
        <w:spacing w:after="0" w:line="240" w:lineRule="auto"/>
        <w:ind w:right="175"/>
        <w:jc w:val="both"/>
        <w:rPr>
          <w:rFonts w:ascii="Times New Roman" w:hAnsi="Times New Roman"/>
          <w:sz w:val="24"/>
          <w:szCs w:val="24"/>
          <w:lang w:val="be-BY"/>
        </w:rPr>
      </w:pPr>
    </w:p>
    <w:p w:rsidR="008E5831" w:rsidRDefault="008E5831" w:rsidP="008E5831">
      <w:pPr>
        <w:spacing w:after="0" w:line="240" w:lineRule="auto"/>
        <w:ind w:right="175"/>
        <w:jc w:val="both"/>
        <w:rPr>
          <w:rFonts w:ascii="Times New Roman" w:hAnsi="Times New Roman"/>
          <w:sz w:val="24"/>
          <w:szCs w:val="24"/>
          <w:lang w:val="be-BY"/>
        </w:rPr>
      </w:pPr>
    </w:p>
    <w:p w:rsidR="008E5831" w:rsidRPr="00130371" w:rsidRDefault="008E5831" w:rsidP="008E583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30371">
        <w:rPr>
          <w:rFonts w:ascii="Times New Roman" w:hAnsi="Times New Roman"/>
          <w:sz w:val="24"/>
          <w:szCs w:val="24"/>
          <w:lang w:val="be-BY"/>
        </w:rPr>
        <w:t> Баһалау / Оценка: ________</w:t>
      </w:r>
    </w:p>
    <w:p w:rsidR="008E5831" w:rsidRPr="00130371" w:rsidRDefault="008E5831" w:rsidP="008E5831">
      <w:pPr>
        <w:spacing w:after="0" w:line="240" w:lineRule="auto"/>
        <w:ind w:right="175"/>
        <w:jc w:val="both"/>
        <w:rPr>
          <w:rFonts w:ascii="Times New Roman" w:hAnsi="Times New Roman"/>
          <w:sz w:val="24"/>
          <w:szCs w:val="24"/>
        </w:rPr>
      </w:pPr>
    </w:p>
    <w:p w:rsidR="008E5831" w:rsidRPr="00130371" w:rsidRDefault="008E5831" w:rsidP="008E5831">
      <w:pPr>
        <w:spacing w:after="0" w:line="240" w:lineRule="auto"/>
        <w:ind w:right="175"/>
        <w:jc w:val="both"/>
        <w:rPr>
          <w:rFonts w:ascii="Times New Roman" w:hAnsi="Times New Roman"/>
          <w:sz w:val="24"/>
          <w:szCs w:val="24"/>
        </w:rPr>
      </w:pPr>
      <w:r w:rsidRPr="00130371">
        <w:rPr>
          <w:rFonts w:ascii="Times New Roman" w:hAnsi="Times New Roman"/>
          <w:sz w:val="24"/>
          <w:szCs w:val="24"/>
          <w:lang w:val="be-BY"/>
        </w:rPr>
        <w:lastRenderedPageBreak/>
        <w:t> </w:t>
      </w:r>
    </w:p>
    <w:p w:rsidR="008E5831" w:rsidRPr="00130371" w:rsidRDefault="008E5831" w:rsidP="008E583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30371">
        <w:rPr>
          <w:rFonts w:ascii="Times New Roman" w:hAnsi="Times New Roman"/>
          <w:sz w:val="24"/>
          <w:szCs w:val="24"/>
          <w:lang w:val="be-BY"/>
        </w:rPr>
        <w:t>Фамилия, исем___________________________________________</w:t>
      </w:r>
    </w:p>
    <w:p w:rsidR="008E5831" w:rsidRPr="00130371" w:rsidRDefault="008E5831" w:rsidP="008E583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30371">
        <w:rPr>
          <w:rFonts w:ascii="Times New Roman" w:hAnsi="Times New Roman"/>
          <w:sz w:val="24"/>
          <w:szCs w:val="24"/>
          <w:lang w:val="be-BY"/>
        </w:rPr>
        <w:t>Класс 3                                               Дата ___________</w:t>
      </w:r>
    </w:p>
    <w:p w:rsidR="008E5831" w:rsidRPr="00130371" w:rsidRDefault="008E5831" w:rsidP="008E583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30371">
        <w:rPr>
          <w:rFonts w:ascii="Times New Roman" w:hAnsi="Times New Roman"/>
          <w:sz w:val="24"/>
          <w:szCs w:val="24"/>
          <w:lang w:val="be-BY"/>
        </w:rPr>
        <w:t> </w:t>
      </w:r>
    </w:p>
    <w:p w:rsidR="008E5831" w:rsidRPr="00130371" w:rsidRDefault="008E5831" w:rsidP="008E583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130371">
        <w:rPr>
          <w:rFonts w:ascii="Times New Roman" w:hAnsi="Times New Roman"/>
          <w:b/>
          <w:bCs/>
          <w:sz w:val="24"/>
          <w:szCs w:val="24"/>
          <w:lang w:val="en-US"/>
        </w:rPr>
        <w:t>III</w:t>
      </w:r>
      <w:r w:rsidRPr="00130371">
        <w:rPr>
          <w:rFonts w:ascii="Times New Roman" w:hAnsi="Times New Roman"/>
          <w:sz w:val="24"/>
          <w:szCs w:val="24"/>
        </w:rPr>
        <w:t> </w:t>
      </w:r>
      <w:r w:rsidRPr="00130371">
        <w:rPr>
          <w:rFonts w:ascii="Times New Roman" w:hAnsi="Times New Roman"/>
          <w:b/>
          <w:bCs/>
          <w:sz w:val="24"/>
          <w:szCs w:val="24"/>
          <w:lang w:val="be-BY"/>
        </w:rPr>
        <w:t>сиректә үтелгәндәр буйынса контроль эш.</w:t>
      </w:r>
      <w:proofErr w:type="gramEnd"/>
    </w:p>
    <w:p w:rsidR="008E5831" w:rsidRPr="003A2A6C" w:rsidRDefault="008E5831" w:rsidP="008E58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A2A6C">
        <w:rPr>
          <w:rFonts w:ascii="Times New Roman" w:hAnsi="Times New Roman"/>
          <w:b/>
          <w:sz w:val="24"/>
          <w:szCs w:val="24"/>
          <w:lang w:val="be-BY"/>
        </w:rPr>
        <w:t>(</w:t>
      </w:r>
      <w:r w:rsidRPr="003A2A6C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3A2A6C">
        <w:rPr>
          <w:rFonts w:ascii="Times New Roman" w:hAnsi="Times New Roman"/>
          <w:b/>
          <w:sz w:val="24"/>
          <w:szCs w:val="24"/>
        </w:rPr>
        <w:t> </w:t>
      </w:r>
      <w:r w:rsidRPr="003A2A6C">
        <w:rPr>
          <w:rFonts w:ascii="Times New Roman" w:hAnsi="Times New Roman"/>
          <w:b/>
          <w:sz w:val="24"/>
          <w:szCs w:val="24"/>
          <w:lang w:val="be-BY"/>
        </w:rPr>
        <w:t>вариант)</w:t>
      </w:r>
    </w:p>
    <w:p w:rsidR="008E5831" w:rsidRDefault="008E5831" w:rsidP="008E5831">
      <w:pPr>
        <w:spacing w:after="0" w:line="240" w:lineRule="auto"/>
        <w:rPr>
          <w:rFonts w:ascii="Times New Roman" w:hAnsi="Times New Roman"/>
          <w:sz w:val="24"/>
          <w:szCs w:val="24"/>
          <w:lang w:val="be-BY"/>
        </w:rPr>
      </w:pPr>
    </w:p>
    <w:p w:rsidR="008E5831" w:rsidRPr="003A2A6C" w:rsidRDefault="008E5831" w:rsidP="008E583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A2A6C">
        <w:rPr>
          <w:rFonts w:ascii="Times New Roman" w:hAnsi="Times New Roman"/>
          <w:b/>
          <w:sz w:val="24"/>
          <w:szCs w:val="24"/>
          <w:lang w:val="be-BY"/>
        </w:rPr>
        <w:t>1.Һүҙҙәрҙе тәржемә итегеҙ. Переведите слова.</w:t>
      </w:r>
    </w:p>
    <w:p w:rsidR="008E5831" w:rsidRPr="00130371" w:rsidRDefault="008E5831" w:rsidP="008E583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30371">
        <w:rPr>
          <w:rFonts w:ascii="Times New Roman" w:hAnsi="Times New Roman"/>
          <w:i/>
          <w:iCs/>
          <w:sz w:val="24"/>
          <w:szCs w:val="24"/>
          <w:lang w:val="be-BY"/>
        </w:rPr>
        <w:t>тауҙар -</w:t>
      </w:r>
      <w:r>
        <w:rPr>
          <w:rFonts w:ascii="Times New Roman" w:hAnsi="Times New Roman"/>
          <w:sz w:val="24"/>
          <w:szCs w:val="24"/>
        </w:rPr>
        <w:t xml:space="preserve">                                       </w:t>
      </w:r>
      <w:r w:rsidRPr="00130371">
        <w:rPr>
          <w:rFonts w:ascii="Times New Roman" w:hAnsi="Times New Roman"/>
          <w:i/>
          <w:iCs/>
          <w:sz w:val="24"/>
          <w:szCs w:val="24"/>
          <w:lang w:val="be-BY"/>
        </w:rPr>
        <w:t>ҡоштар -</w:t>
      </w:r>
    </w:p>
    <w:p w:rsidR="008E5831" w:rsidRPr="00130371" w:rsidRDefault="008E5831" w:rsidP="008E58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0371">
        <w:rPr>
          <w:rFonts w:ascii="Times New Roman" w:hAnsi="Times New Roman"/>
          <w:i/>
          <w:iCs/>
          <w:sz w:val="24"/>
          <w:szCs w:val="24"/>
          <w:lang w:val="be-BY"/>
        </w:rPr>
        <w:t>тәбиғә</w:t>
      </w:r>
      <w:r w:rsidRPr="00130371">
        <w:rPr>
          <w:rFonts w:ascii="Times New Roman" w:hAnsi="Times New Roman"/>
          <w:i/>
          <w:iCs/>
          <w:sz w:val="24"/>
          <w:szCs w:val="24"/>
        </w:rPr>
        <w:t>т</w:t>
      </w:r>
      <w:r w:rsidRPr="00130371">
        <w:rPr>
          <w:rFonts w:ascii="Times New Roman" w:hAnsi="Times New Roman"/>
          <w:sz w:val="24"/>
          <w:szCs w:val="24"/>
        </w:rPr>
        <w:t> </w:t>
      </w:r>
      <w:r w:rsidRPr="00130371">
        <w:rPr>
          <w:rFonts w:ascii="Times New Roman" w:hAnsi="Times New Roman"/>
          <w:i/>
          <w:iCs/>
          <w:sz w:val="24"/>
          <w:szCs w:val="24"/>
          <w:lang w:val="be-BY"/>
        </w:rPr>
        <w:t>-</w:t>
      </w:r>
      <w:r>
        <w:rPr>
          <w:rFonts w:ascii="Times New Roman" w:hAnsi="Times New Roman"/>
          <w:sz w:val="24"/>
          <w:szCs w:val="24"/>
        </w:rPr>
        <w:t xml:space="preserve">                                    </w:t>
      </w:r>
      <w:r w:rsidRPr="00130371">
        <w:rPr>
          <w:rFonts w:ascii="Times New Roman" w:hAnsi="Times New Roman"/>
          <w:i/>
          <w:iCs/>
          <w:sz w:val="24"/>
          <w:szCs w:val="24"/>
          <w:lang w:val="be-BY"/>
        </w:rPr>
        <w:t>һ</w:t>
      </w:r>
      <w:proofErr w:type="spellStart"/>
      <w:r w:rsidRPr="00130371">
        <w:rPr>
          <w:rFonts w:ascii="Times New Roman" w:hAnsi="Times New Roman"/>
          <w:i/>
          <w:iCs/>
          <w:sz w:val="24"/>
          <w:szCs w:val="24"/>
        </w:rPr>
        <w:t>ауа</w:t>
      </w:r>
      <w:proofErr w:type="spellEnd"/>
      <w:r w:rsidRPr="00130371">
        <w:rPr>
          <w:rFonts w:ascii="Times New Roman" w:hAnsi="Times New Roman"/>
          <w:sz w:val="24"/>
          <w:szCs w:val="24"/>
        </w:rPr>
        <w:t> </w:t>
      </w:r>
      <w:r w:rsidRPr="00130371">
        <w:rPr>
          <w:rFonts w:ascii="Times New Roman" w:hAnsi="Times New Roman"/>
          <w:i/>
          <w:iCs/>
          <w:sz w:val="24"/>
          <w:szCs w:val="24"/>
          <w:lang w:val="be-BY"/>
        </w:rPr>
        <w:t>–</w:t>
      </w:r>
    </w:p>
    <w:p w:rsidR="008E5831" w:rsidRPr="00130371" w:rsidRDefault="008E5831" w:rsidP="008E58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0371">
        <w:rPr>
          <w:rFonts w:ascii="Times New Roman" w:hAnsi="Times New Roman"/>
          <w:i/>
          <w:iCs/>
          <w:sz w:val="24"/>
          <w:szCs w:val="24"/>
          <w:lang w:val="be-BY"/>
        </w:rPr>
        <w:t>тыуған көн –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Pr="00130371">
        <w:rPr>
          <w:rFonts w:ascii="Times New Roman" w:hAnsi="Times New Roman"/>
          <w:i/>
          <w:iCs/>
          <w:sz w:val="24"/>
          <w:szCs w:val="24"/>
          <w:lang w:val="be-BY"/>
        </w:rPr>
        <w:t>һарыҡ -</w:t>
      </w:r>
    </w:p>
    <w:p w:rsidR="008E5831" w:rsidRDefault="008E5831" w:rsidP="008E5831">
      <w:pPr>
        <w:spacing w:after="0" w:line="240" w:lineRule="auto"/>
        <w:rPr>
          <w:rFonts w:ascii="Times New Roman" w:hAnsi="Times New Roman"/>
          <w:b/>
          <w:sz w:val="24"/>
          <w:szCs w:val="24"/>
          <w:lang w:val="be-BY"/>
        </w:rPr>
      </w:pPr>
    </w:p>
    <w:p w:rsidR="008E5831" w:rsidRPr="003A2A6C" w:rsidRDefault="008E5831" w:rsidP="008E583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A2A6C">
        <w:rPr>
          <w:rFonts w:ascii="Times New Roman" w:hAnsi="Times New Roman"/>
          <w:b/>
          <w:sz w:val="24"/>
          <w:szCs w:val="24"/>
          <w:lang w:val="be-BY"/>
        </w:rPr>
        <w:t>2. Төшөп ҡалған хәрефтәрҙе яҙырға.</w:t>
      </w:r>
      <w:r w:rsidRPr="003A2A6C">
        <w:rPr>
          <w:rFonts w:ascii="Times New Roman" w:hAnsi="Times New Roman"/>
          <w:b/>
          <w:sz w:val="24"/>
          <w:szCs w:val="24"/>
        </w:rPr>
        <w:t> Дописать пропущенные буквы.</w:t>
      </w:r>
    </w:p>
    <w:p w:rsidR="008E5831" w:rsidRPr="00130371" w:rsidRDefault="008E5831" w:rsidP="008E5831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130371">
        <w:rPr>
          <w:rFonts w:ascii="Times New Roman" w:hAnsi="Times New Roman"/>
          <w:i/>
          <w:iCs/>
          <w:sz w:val="24"/>
          <w:szCs w:val="24"/>
          <w:lang w:val="be-BY"/>
        </w:rPr>
        <w:t>Ҡ</w:t>
      </w:r>
      <w:r w:rsidRPr="00130371">
        <w:rPr>
          <w:rFonts w:ascii="Times New Roman" w:hAnsi="Times New Roman"/>
          <w:i/>
          <w:iCs/>
          <w:sz w:val="24"/>
          <w:szCs w:val="24"/>
        </w:rPr>
        <w:t>у…</w:t>
      </w:r>
      <w:proofErr w:type="spellStart"/>
      <w:r w:rsidRPr="00130371">
        <w:rPr>
          <w:rFonts w:ascii="Times New Roman" w:hAnsi="Times New Roman"/>
          <w:i/>
          <w:iCs/>
          <w:sz w:val="24"/>
          <w:szCs w:val="24"/>
        </w:rPr>
        <w:t>н</w:t>
      </w:r>
      <w:proofErr w:type="spellEnd"/>
      <w:r w:rsidRPr="00130371">
        <w:rPr>
          <w:rFonts w:ascii="Times New Roman" w:hAnsi="Times New Roman"/>
          <w:i/>
          <w:iCs/>
          <w:sz w:val="24"/>
          <w:szCs w:val="24"/>
        </w:rPr>
        <w:t>,</w:t>
      </w:r>
      <w:r w:rsidRPr="00130371">
        <w:rPr>
          <w:rFonts w:ascii="Times New Roman" w:hAnsi="Times New Roman"/>
          <w:sz w:val="24"/>
          <w:szCs w:val="24"/>
        </w:rPr>
        <w:t> </w:t>
      </w:r>
      <w:r w:rsidRPr="00130371">
        <w:rPr>
          <w:rFonts w:ascii="Times New Roman" w:hAnsi="Times New Roman"/>
          <w:i/>
          <w:iCs/>
          <w:sz w:val="24"/>
          <w:szCs w:val="24"/>
          <w:lang w:val="be-BY"/>
        </w:rPr>
        <w:t>ҡуна …</w:t>
      </w:r>
      <w:r w:rsidRPr="00130371">
        <w:rPr>
          <w:rFonts w:ascii="Times New Roman" w:hAnsi="Times New Roman"/>
          <w:i/>
          <w:iCs/>
          <w:sz w:val="24"/>
          <w:szCs w:val="24"/>
        </w:rPr>
        <w:t>, т…</w:t>
      </w:r>
      <w:proofErr w:type="spellStart"/>
      <w:r w:rsidRPr="00130371">
        <w:rPr>
          <w:rFonts w:ascii="Times New Roman" w:hAnsi="Times New Roman"/>
          <w:i/>
          <w:iCs/>
          <w:sz w:val="24"/>
          <w:szCs w:val="24"/>
        </w:rPr>
        <w:t>уы</w:t>
      </w:r>
      <w:proofErr w:type="spellEnd"/>
      <w:r w:rsidRPr="00130371">
        <w:rPr>
          <w:rFonts w:ascii="Times New Roman" w:hAnsi="Times New Roman"/>
          <w:i/>
          <w:iCs/>
          <w:sz w:val="24"/>
          <w:szCs w:val="24"/>
          <w:lang w:val="be-BY"/>
        </w:rPr>
        <w:t>ҡ , ҡ</w:t>
      </w:r>
      <w:proofErr w:type="spellStart"/>
      <w:r w:rsidRPr="00130371">
        <w:rPr>
          <w:rFonts w:ascii="Times New Roman" w:hAnsi="Times New Roman"/>
          <w:i/>
          <w:iCs/>
          <w:sz w:val="24"/>
          <w:szCs w:val="24"/>
        </w:rPr>
        <w:t>ур</w:t>
      </w:r>
      <w:proofErr w:type="spellEnd"/>
      <w:r w:rsidRPr="00130371">
        <w:rPr>
          <w:rFonts w:ascii="Times New Roman" w:hAnsi="Times New Roman"/>
          <w:i/>
          <w:iCs/>
          <w:sz w:val="24"/>
          <w:szCs w:val="24"/>
        </w:rPr>
        <w:t>….а</w:t>
      </w:r>
      <w:r w:rsidRPr="00130371">
        <w:rPr>
          <w:rFonts w:ascii="Times New Roman" w:hAnsi="Times New Roman"/>
          <w:i/>
          <w:iCs/>
          <w:sz w:val="24"/>
          <w:szCs w:val="24"/>
          <w:lang w:val="be-BY"/>
        </w:rPr>
        <w:t>ҡ</w:t>
      </w:r>
      <w:r w:rsidRPr="00130371">
        <w:rPr>
          <w:rFonts w:ascii="Times New Roman" w:hAnsi="Times New Roman"/>
          <w:i/>
          <w:iCs/>
          <w:sz w:val="24"/>
          <w:szCs w:val="24"/>
        </w:rPr>
        <w:t>,</w:t>
      </w:r>
      <w:r w:rsidRPr="00130371">
        <w:rPr>
          <w:rFonts w:ascii="Times New Roman" w:hAnsi="Times New Roman"/>
          <w:sz w:val="24"/>
          <w:szCs w:val="24"/>
        </w:rPr>
        <w:t> </w:t>
      </w:r>
      <w:r w:rsidRPr="00130371">
        <w:rPr>
          <w:rFonts w:ascii="Times New Roman" w:hAnsi="Times New Roman"/>
          <w:i/>
          <w:iCs/>
          <w:sz w:val="24"/>
          <w:szCs w:val="24"/>
        </w:rPr>
        <w:t>бес…</w:t>
      </w:r>
      <w:proofErr w:type="spellStart"/>
      <w:r w:rsidRPr="00130371">
        <w:rPr>
          <w:rFonts w:ascii="Times New Roman" w:hAnsi="Times New Roman"/>
          <w:i/>
          <w:iCs/>
          <w:sz w:val="24"/>
          <w:szCs w:val="24"/>
        </w:rPr>
        <w:t>й</w:t>
      </w:r>
      <w:proofErr w:type="spellEnd"/>
      <w:r w:rsidRPr="00130371">
        <w:rPr>
          <w:rFonts w:ascii="Times New Roman" w:hAnsi="Times New Roman"/>
          <w:i/>
          <w:iCs/>
          <w:sz w:val="24"/>
          <w:szCs w:val="24"/>
          <w:lang w:val="be-BY"/>
        </w:rPr>
        <w:t>.</w:t>
      </w:r>
    </w:p>
    <w:p w:rsidR="008E5831" w:rsidRDefault="008E5831" w:rsidP="008E5831">
      <w:pPr>
        <w:spacing w:after="0" w:line="240" w:lineRule="auto"/>
        <w:rPr>
          <w:rFonts w:ascii="Times New Roman" w:hAnsi="Times New Roman"/>
          <w:sz w:val="24"/>
          <w:szCs w:val="24"/>
          <w:lang w:val="be-BY"/>
        </w:rPr>
      </w:pPr>
    </w:p>
    <w:p w:rsidR="008E5831" w:rsidRPr="003A2A6C" w:rsidRDefault="008E5831" w:rsidP="008E583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A2A6C">
        <w:rPr>
          <w:rFonts w:ascii="Times New Roman" w:hAnsi="Times New Roman"/>
          <w:b/>
          <w:sz w:val="24"/>
          <w:szCs w:val="24"/>
          <w:lang w:val="be-BY"/>
        </w:rPr>
        <w:t>3. Дөрөҫ яуапты тап. Найди правильный вариант ответа.</w:t>
      </w:r>
    </w:p>
    <w:p w:rsidR="008E5831" w:rsidRPr="00130371" w:rsidRDefault="008E5831" w:rsidP="008E583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30371">
        <w:rPr>
          <w:rFonts w:ascii="Times New Roman" w:hAnsi="Times New Roman"/>
          <w:sz w:val="24"/>
          <w:szCs w:val="24"/>
        </w:rPr>
        <w:t xml:space="preserve">Руслан </w:t>
      </w:r>
      <w:proofErr w:type="spellStart"/>
      <w:r w:rsidRPr="00130371">
        <w:rPr>
          <w:rFonts w:ascii="Times New Roman" w:hAnsi="Times New Roman"/>
          <w:sz w:val="24"/>
          <w:szCs w:val="24"/>
        </w:rPr>
        <w:t>нинд</w:t>
      </w:r>
      <w:proofErr w:type="spellEnd"/>
      <w:r w:rsidRPr="00130371">
        <w:rPr>
          <w:rFonts w:ascii="Times New Roman" w:hAnsi="Times New Roman"/>
          <w:sz w:val="24"/>
          <w:szCs w:val="24"/>
          <w:lang w:val="be-BY"/>
        </w:rPr>
        <w:t>ә</w:t>
      </w:r>
      <w:proofErr w:type="spellStart"/>
      <w:r w:rsidRPr="00130371">
        <w:rPr>
          <w:rFonts w:ascii="Times New Roman" w:hAnsi="Times New Roman"/>
          <w:sz w:val="24"/>
          <w:szCs w:val="24"/>
        </w:rPr>
        <w:t>й</w:t>
      </w:r>
      <w:proofErr w:type="spellEnd"/>
      <w:r w:rsidRPr="001303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371">
        <w:rPr>
          <w:rFonts w:ascii="Times New Roman" w:hAnsi="Times New Roman"/>
          <w:sz w:val="24"/>
          <w:szCs w:val="24"/>
        </w:rPr>
        <w:t>малай</w:t>
      </w:r>
      <w:proofErr w:type="spellEnd"/>
      <w:r w:rsidRPr="00130371">
        <w:rPr>
          <w:rFonts w:ascii="Times New Roman" w:hAnsi="Times New Roman"/>
          <w:sz w:val="24"/>
          <w:szCs w:val="24"/>
        </w:rPr>
        <w:t>?</w:t>
      </w:r>
    </w:p>
    <w:p w:rsidR="008E5831" w:rsidRPr="00130371" w:rsidRDefault="008E5831" w:rsidP="008E583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30371">
        <w:rPr>
          <w:rFonts w:ascii="Times New Roman" w:hAnsi="Times New Roman"/>
          <w:i/>
          <w:iCs/>
          <w:sz w:val="24"/>
          <w:szCs w:val="24"/>
        </w:rPr>
        <w:t>а)</w:t>
      </w:r>
      <w:r w:rsidRPr="00130371">
        <w:rPr>
          <w:rFonts w:ascii="Times New Roman" w:hAnsi="Times New Roman"/>
          <w:sz w:val="24"/>
          <w:szCs w:val="24"/>
        </w:rPr>
        <w:t> </w:t>
      </w:r>
      <w:r w:rsidRPr="00130371">
        <w:rPr>
          <w:rFonts w:ascii="Times New Roman" w:hAnsi="Times New Roman"/>
          <w:i/>
          <w:iCs/>
          <w:sz w:val="24"/>
          <w:szCs w:val="24"/>
          <w:lang w:val="be-BY"/>
        </w:rPr>
        <w:t>ҡ</w:t>
      </w:r>
      <w:proofErr w:type="spellStart"/>
      <w:r w:rsidRPr="00130371">
        <w:rPr>
          <w:rFonts w:ascii="Times New Roman" w:hAnsi="Times New Roman"/>
          <w:i/>
          <w:iCs/>
          <w:sz w:val="24"/>
          <w:szCs w:val="24"/>
        </w:rPr>
        <w:t>ур</w:t>
      </w:r>
      <w:proofErr w:type="spellEnd"/>
      <w:r w:rsidRPr="00130371">
        <w:rPr>
          <w:rFonts w:ascii="Times New Roman" w:hAnsi="Times New Roman"/>
          <w:i/>
          <w:iCs/>
          <w:sz w:val="24"/>
          <w:szCs w:val="24"/>
          <w:lang w:val="be-BY"/>
        </w:rPr>
        <w:t>ҡаҡ;</w:t>
      </w:r>
      <w:r>
        <w:rPr>
          <w:rFonts w:ascii="Times New Roman" w:hAnsi="Times New Roman"/>
          <w:sz w:val="24"/>
          <w:szCs w:val="24"/>
        </w:rPr>
        <w:t xml:space="preserve">             </w:t>
      </w:r>
      <w:r w:rsidRPr="00130371">
        <w:rPr>
          <w:rFonts w:ascii="Times New Roman" w:hAnsi="Times New Roman"/>
          <w:i/>
          <w:iCs/>
          <w:sz w:val="24"/>
          <w:szCs w:val="24"/>
          <w:lang w:val="be-BY"/>
        </w:rPr>
        <w:t>б) батыр;</w:t>
      </w:r>
      <w:r>
        <w:rPr>
          <w:rFonts w:ascii="Times New Roman" w:hAnsi="Times New Roman"/>
          <w:sz w:val="24"/>
          <w:szCs w:val="24"/>
        </w:rPr>
        <w:t xml:space="preserve">               </w:t>
      </w:r>
      <w:r w:rsidRPr="00130371">
        <w:rPr>
          <w:rFonts w:ascii="Times New Roman" w:hAnsi="Times New Roman"/>
          <w:i/>
          <w:iCs/>
          <w:sz w:val="24"/>
          <w:szCs w:val="24"/>
          <w:lang w:val="be-BY"/>
        </w:rPr>
        <w:t>в) көслө.</w:t>
      </w:r>
    </w:p>
    <w:p w:rsidR="008E5831" w:rsidRPr="00130371" w:rsidRDefault="008E5831" w:rsidP="008E583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30371">
        <w:rPr>
          <w:rFonts w:ascii="Times New Roman" w:hAnsi="Times New Roman"/>
          <w:sz w:val="24"/>
          <w:szCs w:val="24"/>
          <w:lang w:val="be-BY"/>
        </w:rPr>
        <w:t>Әтәс иртән нимә эшләй?</w:t>
      </w:r>
    </w:p>
    <w:p w:rsidR="008E5831" w:rsidRPr="00130371" w:rsidRDefault="008E5831" w:rsidP="008E583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30371">
        <w:rPr>
          <w:rFonts w:ascii="Times New Roman" w:hAnsi="Times New Roman"/>
          <w:i/>
          <w:iCs/>
          <w:sz w:val="24"/>
          <w:szCs w:val="24"/>
        </w:rPr>
        <w:t xml:space="preserve">а) </w:t>
      </w:r>
      <w:proofErr w:type="spellStart"/>
      <w:r w:rsidRPr="00130371">
        <w:rPr>
          <w:rFonts w:ascii="Times New Roman" w:hAnsi="Times New Roman"/>
          <w:i/>
          <w:iCs/>
          <w:sz w:val="24"/>
          <w:szCs w:val="24"/>
        </w:rPr>
        <w:t>й</w:t>
      </w:r>
      <w:proofErr w:type="spellEnd"/>
      <w:r w:rsidRPr="00130371">
        <w:rPr>
          <w:rFonts w:ascii="Times New Roman" w:hAnsi="Times New Roman"/>
          <w:i/>
          <w:iCs/>
          <w:sz w:val="24"/>
          <w:szCs w:val="24"/>
          <w:lang w:val="be-BY"/>
        </w:rPr>
        <w:t>ө</w:t>
      </w:r>
      <w:r w:rsidRPr="00130371">
        <w:rPr>
          <w:rFonts w:ascii="Times New Roman" w:hAnsi="Times New Roman"/>
          <w:i/>
          <w:iCs/>
          <w:sz w:val="24"/>
          <w:szCs w:val="24"/>
        </w:rPr>
        <w:t xml:space="preserve">к </w:t>
      </w:r>
      <w:proofErr w:type="spellStart"/>
      <w:r w:rsidRPr="00130371">
        <w:rPr>
          <w:rFonts w:ascii="Times New Roman" w:hAnsi="Times New Roman"/>
          <w:i/>
          <w:iCs/>
          <w:sz w:val="24"/>
          <w:szCs w:val="24"/>
        </w:rPr>
        <w:t>ташый</w:t>
      </w:r>
      <w:proofErr w:type="spellEnd"/>
      <w:r w:rsidRPr="00130371">
        <w:rPr>
          <w:rFonts w:ascii="Times New Roman" w:hAnsi="Times New Roman"/>
          <w:i/>
          <w:iCs/>
          <w:sz w:val="24"/>
          <w:szCs w:val="24"/>
          <w:lang w:val="be-BY"/>
        </w:rPr>
        <w:t>;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130371">
        <w:rPr>
          <w:rFonts w:ascii="Times New Roman" w:hAnsi="Times New Roman"/>
          <w:i/>
          <w:iCs/>
          <w:sz w:val="24"/>
          <w:szCs w:val="24"/>
        </w:rPr>
        <w:t xml:space="preserve">б) </w:t>
      </w:r>
      <w:proofErr w:type="spellStart"/>
      <w:r w:rsidRPr="00130371">
        <w:rPr>
          <w:rFonts w:ascii="Times New Roman" w:hAnsi="Times New Roman"/>
          <w:i/>
          <w:iCs/>
          <w:sz w:val="24"/>
          <w:szCs w:val="24"/>
        </w:rPr>
        <w:t>уята</w:t>
      </w:r>
      <w:proofErr w:type="spellEnd"/>
      <w:r w:rsidRPr="00130371">
        <w:rPr>
          <w:rFonts w:ascii="Times New Roman" w:hAnsi="Times New Roman"/>
          <w:i/>
          <w:iCs/>
          <w:sz w:val="24"/>
          <w:szCs w:val="24"/>
          <w:lang w:val="be-BY"/>
        </w:rPr>
        <w:t>;</w:t>
      </w:r>
      <w:r>
        <w:rPr>
          <w:rFonts w:ascii="Times New Roman" w:hAnsi="Times New Roman"/>
          <w:sz w:val="24"/>
          <w:szCs w:val="24"/>
        </w:rPr>
        <w:t xml:space="preserve">             </w:t>
      </w:r>
      <w:r w:rsidRPr="00130371">
        <w:rPr>
          <w:rFonts w:ascii="Times New Roman" w:hAnsi="Times New Roman"/>
          <w:i/>
          <w:iCs/>
          <w:sz w:val="24"/>
          <w:szCs w:val="24"/>
          <w:lang w:val="be-BY"/>
        </w:rPr>
        <w:t>в) һөт бирә.</w:t>
      </w:r>
    </w:p>
    <w:p w:rsidR="008E5831" w:rsidRPr="00130371" w:rsidRDefault="008E5831" w:rsidP="008E583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30371">
        <w:rPr>
          <w:rFonts w:ascii="Times New Roman" w:hAnsi="Times New Roman"/>
          <w:sz w:val="24"/>
          <w:szCs w:val="24"/>
          <w:lang w:val="be-BY"/>
        </w:rPr>
        <w:t>И</w:t>
      </w:r>
      <w:proofErr w:type="spellStart"/>
      <w:r w:rsidRPr="00130371">
        <w:rPr>
          <w:rFonts w:ascii="Times New Roman" w:hAnsi="Times New Roman"/>
          <w:sz w:val="24"/>
          <w:szCs w:val="24"/>
        </w:rPr>
        <w:t>ке</w:t>
      </w:r>
      <w:proofErr w:type="spellEnd"/>
      <w:r w:rsidRPr="00130371">
        <w:rPr>
          <w:rFonts w:ascii="Times New Roman" w:hAnsi="Times New Roman"/>
          <w:sz w:val="24"/>
          <w:szCs w:val="24"/>
        </w:rPr>
        <w:t> </w:t>
      </w:r>
      <w:r w:rsidRPr="00130371">
        <w:rPr>
          <w:rFonts w:ascii="Times New Roman" w:hAnsi="Times New Roman"/>
          <w:sz w:val="24"/>
          <w:szCs w:val="24"/>
          <w:lang w:val="be-BY"/>
        </w:rPr>
        <w:t>ҡ</w:t>
      </w:r>
      <w:proofErr w:type="spellStart"/>
      <w:r w:rsidRPr="00130371">
        <w:rPr>
          <w:rFonts w:ascii="Times New Roman" w:hAnsi="Times New Roman"/>
          <w:sz w:val="24"/>
          <w:szCs w:val="24"/>
        </w:rPr>
        <w:t>уян</w:t>
      </w:r>
      <w:proofErr w:type="spellEnd"/>
      <w:r w:rsidRPr="00130371">
        <w:rPr>
          <w:rFonts w:ascii="Times New Roman" w:hAnsi="Times New Roman"/>
          <w:sz w:val="24"/>
          <w:szCs w:val="24"/>
        </w:rPr>
        <w:t xml:space="preserve"> бала</w:t>
      </w:r>
      <w:r w:rsidRPr="00130371">
        <w:rPr>
          <w:rFonts w:ascii="Times New Roman" w:hAnsi="Times New Roman"/>
          <w:sz w:val="24"/>
          <w:szCs w:val="24"/>
          <w:lang w:val="be-BY"/>
        </w:rPr>
        <w:t>һ</w:t>
      </w:r>
      <w:proofErr w:type="spellStart"/>
      <w:r w:rsidRPr="00130371">
        <w:rPr>
          <w:rFonts w:ascii="Times New Roman" w:hAnsi="Times New Roman"/>
          <w:sz w:val="24"/>
          <w:szCs w:val="24"/>
        </w:rPr>
        <w:t>ы</w:t>
      </w:r>
      <w:proofErr w:type="spellEnd"/>
      <w:r w:rsidRPr="001303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371">
        <w:rPr>
          <w:rFonts w:ascii="Times New Roman" w:hAnsi="Times New Roman"/>
          <w:sz w:val="24"/>
          <w:szCs w:val="24"/>
        </w:rPr>
        <w:t>юлда</w:t>
      </w:r>
      <w:proofErr w:type="spellEnd"/>
      <w:r w:rsidRPr="00130371">
        <w:rPr>
          <w:rFonts w:ascii="Times New Roman" w:hAnsi="Times New Roman"/>
          <w:sz w:val="24"/>
          <w:szCs w:val="24"/>
        </w:rPr>
        <w:t xml:space="preserve"> ним</w:t>
      </w:r>
      <w:r w:rsidRPr="00130371">
        <w:rPr>
          <w:rFonts w:ascii="Times New Roman" w:hAnsi="Times New Roman"/>
          <w:sz w:val="24"/>
          <w:szCs w:val="24"/>
          <w:lang w:val="be-BY"/>
        </w:rPr>
        <w:t>ә</w:t>
      </w:r>
      <w:r w:rsidRPr="00130371">
        <w:rPr>
          <w:rFonts w:ascii="Times New Roman" w:hAnsi="Times New Roman"/>
          <w:sz w:val="24"/>
          <w:szCs w:val="24"/>
        </w:rPr>
        <w:t> </w:t>
      </w:r>
      <w:proofErr w:type="spellStart"/>
      <w:r w:rsidRPr="00130371">
        <w:rPr>
          <w:rFonts w:ascii="Times New Roman" w:hAnsi="Times New Roman"/>
          <w:sz w:val="24"/>
          <w:szCs w:val="24"/>
        </w:rPr>
        <w:t>таба</w:t>
      </w:r>
      <w:proofErr w:type="spellEnd"/>
      <w:r w:rsidRPr="00130371">
        <w:rPr>
          <w:rFonts w:ascii="Times New Roman" w:hAnsi="Times New Roman"/>
          <w:sz w:val="24"/>
          <w:szCs w:val="24"/>
        </w:rPr>
        <w:t>?</w:t>
      </w:r>
    </w:p>
    <w:p w:rsidR="008E5831" w:rsidRPr="00130371" w:rsidRDefault="008E5831" w:rsidP="008E583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30371">
        <w:rPr>
          <w:rFonts w:ascii="Times New Roman" w:hAnsi="Times New Roman"/>
          <w:i/>
          <w:iCs/>
          <w:sz w:val="24"/>
          <w:szCs w:val="24"/>
        </w:rPr>
        <w:t xml:space="preserve">а) </w:t>
      </w:r>
      <w:proofErr w:type="spellStart"/>
      <w:r w:rsidRPr="00130371">
        <w:rPr>
          <w:rFonts w:ascii="Times New Roman" w:hAnsi="Times New Roman"/>
          <w:i/>
          <w:iCs/>
          <w:sz w:val="24"/>
          <w:szCs w:val="24"/>
        </w:rPr>
        <w:t>алма</w:t>
      </w:r>
      <w:proofErr w:type="spellEnd"/>
      <w:r w:rsidRPr="00130371">
        <w:rPr>
          <w:rFonts w:ascii="Times New Roman" w:hAnsi="Times New Roman"/>
          <w:i/>
          <w:iCs/>
          <w:sz w:val="24"/>
          <w:szCs w:val="24"/>
          <w:lang w:val="be-BY"/>
        </w:rPr>
        <w:t>;</w:t>
      </w:r>
      <w:r>
        <w:rPr>
          <w:rFonts w:ascii="Times New Roman" w:hAnsi="Times New Roman"/>
          <w:sz w:val="24"/>
          <w:szCs w:val="24"/>
        </w:rPr>
        <w:t xml:space="preserve">               </w:t>
      </w:r>
      <w:r w:rsidRPr="00130371">
        <w:rPr>
          <w:rFonts w:ascii="Times New Roman" w:hAnsi="Times New Roman"/>
          <w:i/>
          <w:iCs/>
          <w:sz w:val="24"/>
          <w:szCs w:val="24"/>
        </w:rPr>
        <w:t xml:space="preserve">б) </w:t>
      </w:r>
      <w:proofErr w:type="spellStart"/>
      <w:r w:rsidRPr="00130371">
        <w:rPr>
          <w:rFonts w:ascii="Times New Roman" w:hAnsi="Times New Roman"/>
          <w:i/>
          <w:iCs/>
          <w:sz w:val="24"/>
          <w:szCs w:val="24"/>
        </w:rPr>
        <w:t>кишер</w:t>
      </w:r>
      <w:proofErr w:type="spellEnd"/>
      <w:r w:rsidRPr="00130371">
        <w:rPr>
          <w:rFonts w:ascii="Times New Roman" w:hAnsi="Times New Roman"/>
          <w:i/>
          <w:iCs/>
          <w:sz w:val="24"/>
          <w:szCs w:val="24"/>
          <w:lang w:val="be-BY"/>
        </w:rPr>
        <w:t>;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r w:rsidRPr="00130371">
        <w:rPr>
          <w:rFonts w:ascii="Times New Roman" w:hAnsi="Times New Roman"/>
          <w:i/>
          <w:iCs/>
          <w:sz w:val="24"/>
          <w:szCs w:val="24"/>
          <w:lang w:val="be-BY"/>
        </w:rPr>
        <w:t>в) һуған.</w:t>
      </w:r>
    </w:p>
    <w:p w:rsidR="008E5831" w:rsidRPr="003A2A6C" w:rsidRDefault="008E5831" w:rsidP="008E583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E5831" w:rsidRPr="003A2A6C" w:rsidRDefault="008E5831" w:rsidP="008E583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A2A6C">
        <w:rPr>
          <w:rFonts w:ascii="Times New Roman" w:hAnsi="Times New Roman"/>
          <w:b/>
          <w:sz w:val="24"/>
          <w:szCs w:val="24"/>
        </w:rPr>
        <w:t>4. </w:t>
      </w:r>
      <w:r w:rsidRPr="003A2A6C">
        <w:rPr>
          <w:rFonts w:ascii="Times New Roman" w:hAnsi="Times New Roman"/>
          <w:b/>
          <w:sz w:val="24"/>
          <w:szCs w:val="24"/>
          <w:lang w:val="be-BY"/>
        </w:rPr>
        <w:t>Һөйләмдә</w:t>
      </w:r>
      <w:proofErr w:type="gramStart"/>
      <w:r w:rsidRPr="003A2A6C">
        <w:rPr>
          <w:rFonts w:ascii="Times New Roman" w:hAnsi="Times New Roman"/>
          <w:b/>
          <w:sz w:val="24"/>
          <w:szCs w:val="24"/>
          <w:lang w:val="be-BY"/>
        </w:rPr>
        <w:t>р</w:t>
      </w:r>
      <w:proofErr w:type="gramEnd"/>
      <w:r w:rsidRPr="003A2A6C">
        <w:rPr>
          <w:rFonts w:ascii="Times New Roman" w:hAnsi="Times New Roman"/>
          <w:b/>
          <w:sz w:val="24"/>
          <w:szCs w:val="24"/>
          <w:lang w:val="be-BY"/>
        </w:rPr>
        <w:t>ҙе тәржемә итегеҙ.</w:t>
      </w:r>
      <w:r w:rsidRPr="003A2A6C">
        <w:rPr>
          <w:rFonts w:ascii="Times New Roman" w:hAnsi="Times New Roman"/>
          <w:b/>
          <w:sz w:val="24"/>
          <w:szCs w:val="24"/>
        </w:rPr>
        <w:t> Переведите предложения.</w:t>
      </w:r>
    </w:p>
    <w:p w:rsidR="008E5831" w:rsidRPr="00130371" w:rsidRDefault="008E5831" w:rsidP="008E583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30371">
        <w:rPr>
          <w:rFonts w:ascii="Times New Roman" w:hAnsi="Times New Roman"/>
          <w:i/>
          <w:iCs/>
          <w:sz w:val="24"/>
          <w:szCs w:val="24"/>
        </w:rPr>
        <w:t>а) Бер к</w:t>
      </w:r>
      <w:r w:rsidRPr="00130371">
        <w:rPr>
          <w:rFonts w:ascii="Times New Roman" w:hAnsi="Times New Roman"/>
          <w:i/>
          <w:iCs/>
          <w:sz w:val="24"/>
          <w:szCs w:val="24"/>
          <w:lang w:val="be-BY"/>
        </w:rPr>
        <w:t>өндө ҡ</w:t>
      </w:r>
      <w:proofErr w:type="spellStart"/>
      <w:r w:rsidRPr="00130371">
        <w:rPr>
          <w:rFonts w:ascii="Times New Roman" w:hAnsi="Times New Roman"/>
          <w:i/>
          <w:iCs/>
          <w:sz w:val="24"/>
          <w:szCs w:val="24"/>
        </w:rPr>
        <w:t>уян</w:t>
      </w:r>
      <w:proofErr w:type="spellEnd"/>
      <w:r w:rsidRPr="00130371">
        <w:rPr>
          <w:rFonts w:ascii="Times New Roman" w:hAnsi="Times New Roman"/>
          <w:sz w:val="24"/>
          <w:szCs w:val="24"/>
        </w:rPr>
        <w:t> </w:t>
      </w:r>
      <w:r w:rsidRPr="00130371">
        <w:rPr>
          <w:rFonts w:ascii="Times New Roman" w:hAnsi="Times New Roman"/>
          <w:i/>
          <w:iCs/>
          <w:sz w:val="24"/>
          <w:szCs w:val="24"/>
          <w:lang w:val="be-BY"/>
        </w:rPr>
        <w:t>ҡ</w:t>
      </w:r>
      <w:r w:rsidRPr="00130371">
        <w:rPr>
          <w:rFonts w:ascii="Times New Roman" w:hAnsi="Times New Roman"/>
          <w:i/>
          <w:iCs/>
          <w:sz w:val="24"/>
          <w:szCs w:val="24"/>
        </w:rPr>
        <w:t>ай</w:t>
      </w:r>
      <w:r w:rsidRPr="00130371">
        <w:rPr>
          <w:rFonts w:ascii="Times New Roman" w:hAnsi="Times New Roman"/>
          <w:i/>
          <w:iCs/>
          <w:sz w:val="24"/>
          <w:szCs w:val="24"/>
          <w:lang w:val="be-BY"/>
        </w:rPr>
        <w:t>ғ</w:t>
      </w:r>
      <w:proofErr w:type="spellStart"/>
      <w:r w:rsidRPr="00130371">
        <w:rPr>
          <w:rFonts w:ascii="Times New Roman" w:hAnsi="Times New Roman"/>
          <w:i/>
          <w:iCs/>
          <w:sz w:val="24"/>
          <w:szCs w:val="24"/>
        </w:rPr>
        <w:t>ы</w:t>
      </w:r>
      <w:proofErr w:type="spellEnd"/>
      <w:r w:rsidRPr="00130371">
        <w:rPr>
          <w:rFonts w:ascii="Times New Roman" w:hAnsi="Times New Roman"/>
          <w:i/>
          <w:iCs/>
          <w:sz w:val="24"/>
          <w:szCs w:val="24"/>
          <w:lang w:val="be-BY"/>
        </w:rPr>
        <w:t>ғ</w:t>
      </w:r>
      <w:r w:rsidRPr="00130371">
        <w:rPr>
          <w:rFonts w:ascii="Times New Roman" w:hAnsi="Times New Roman"/>
          <w:i/>
          <w:iCs/>
          <w:sz w:val="24"/>
          <w:szCs w:val="24"/>
        </w:rPr>
        <w:t>а</w:t>
      </w:r>
      <w:r w:rsidRPr="00130371">
        <w:rPr>
          <w:rFonts w:ascii="Times New Roman" w:hAnsi="Times New Roman"/>
          <w:sz w:val="24"/>
          <w:szCs w:val="24"/>
        </w:rPr>
        <w:t> </w:t>
      </w:r>
      <w:r w:rsidRPr="00130371">
        <w:rPr>
          <w:rFonts w:ascii="Times New Roman" w:hAnsi="Times New Roman"/>
          <w:i/>
          <w:iCs/>
          <w:sz w:val="24"/>
          <w:szCs w:val="24"/>
          <w:lang w:val="be-BY"/>
        </w:rPr>
        <w:t>ҡ</w:t>
      </w:r>
      <w:r w:rsidRPr="00130371">
        <w:rPr>
          <w:rFonts w:ascii="Times New Roman" w:hAnsi="Times New Roman"/>
          <w:i/>
          <w:iCs/>
          <w:sz w:val="24"/>
          <w:szCs w:val="24"/>
        </w:rPr>
        <w:t>ал</w:t>
      </w:r>
      <w:r w:rsidRPr="00130371">
        <w:rPr>
          <w:rFonts w:ascii="Times New Roman" w:hAnsi="Times New Roman"/>
          <w:i/>
          <w:iCs/>
          <w:sz w:val="24"/>
          <w:szCs w:val="24"/>
          <w:lang w:val="be-BY"/>
        </w:rPr>
        <w:t>ғ</w:t>
      </w:r>
      <w:r w:rsidRPr="00130371">
        <w:rPr>
          <w:rFonts w:ascii="Times New Roman" w:hAnsi="Times New Roman"/>
          <w:i/>
          <w:iCs/>
          <w:sz w:val="24"/>
          <w:szCs w:val="24"/>
        </w:rPr>
        <w:t xml:space="preserve">ан. б) </w:t>
      </w:r>
      <w:proofErr w:type="spellStart"/>
      <w:r w:rsidRPr="00130371">
        <w:rPr>
          <w:rFonts w:ascii="Times New Roman" w:hAnsi="Times New Roman"/>
          <w:i/>
          <w:iCs/>
          <w:sz w:val="24"/>
          <w:szCs w:val="24"/>
        </w:rPr>
        <w:t>Закир</w:t>
      </w:r>
      <w:proofErr w:type="spellEnd"/>
      <w:r w:rsidRPr="00130371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130371">
        <w:rPr>
          <w:rFonts w:ascii="Times New Roman" w:hAnsi="Times New Roman"/>
          <w:i/>
          <w:iCs/>
          <w:sz w:val="24"/>
          <w:szCs w:val="24"/>
        </w:rPr>
        <w:t>бер</w:t>
      </w:r>
      <w:proofErr w:type="spellEnd"/>
      <w:r w:rsidRPr="00130371">
        <w:rPr>
          <w:rFonts w:ascii="Times New Roman" w:hAnsi="Times New Roman"/>
          <w:i/>
          <w:iCs/>
          <w:sz w:val="24"/>
          <w:szCs w:val="24"/>
        </w:rPr>
        <w:t xml:space="preserve"> ген</w:t>
      </w:r>
      <w:r w:rsidRPr="00130371">
        <w:rPr>
          <w:rFonts w:ascii="Times New Roman" w:hAnsi="Times New Roman"/>
          <w:i/>
          <w:iCs/>
          <w:sz w:val="24"/>
          <w:szCs w:val="24"/>
          <w:lang w:val="be-BY"/>
        </w:rPr>
        <w:t>ә</w:t>
      </w:r>
      <w:r w:rsidRPr="00130371">
        <w:rPr>
          <w:rFonts w:ascii="Times New Roman" w:hAnsi="Times New Roman"/>
          <w:sz w:val="24"/>
          <w:szCs w:val="24"/>
        </w:rPr>
        <w:t> </w:t>
      </w:r>
      <w:r w:rsidRPr="00130371">
        <w:rPr>
          <w:rFonts w:ascii="Times New Roman" w:hAnsi="Times New Roman"/>
          <w:i/>
          <w:iCs/>
          <w:sz w:val="24"/>
          <w:szCs w:val="24"/>
          <w:lang w:val="be-BY"/>
        </w:rPr>
        <w:t>һүҙ</w:t>
      </w:r>
      <w:r w:rsidRPr="00130371">
        <w:rPr>
          <w:rFonts w:ascii="Times New Roman" w:hAnsi="Times New Roman"/>
          <w:sz w:val="24"/>
          <w:szCs w:val="24"/>
        </w:rPr>
        <w:t> </w:t>
      </w:r>
      <w:r w:rsidRPr="00130371">
        <w:rPr>
          <w:rFonts w:ascii="Times New Roman" w:hAnsi="Times New Roman"/>
          <w:i/>
          <w:iCs/>
          <w:sz w:val="24"/>
          <w:szCs w:val="24"/>
        </w:rPr>
        <w:t>бел</w:t>
      </w:r>
      <w:r w:rsidRPr="00130371">
        <w:rPr>
          <w:rFonts w:ascii="Times New Roman" w:hAnsi="Times New Roman"/>
          <w:i/>
          <w:iCs/>
          <w:sz w:val="24"/>
          <w:szCs w:val="24"/>
          <w:lang w:val="be-BY"/>
        </w:rPr>
        <w:t>ә. в) Ишек алдында әтәс хужа. г) Бер көндө йәнлектә</w:t>
      </w:r>
      <w:proofErr w:type="gramStart"/>
      <w:r w:rsidRPr="00130371">
        <w:rPr>
          <w:rFonts w:ascii="Times New Roman" w:hAnsi="Times New Roman"/>
          <w:i/>
          <w:iCs/>
          <w:sz w:val="24"/>
          <w:szCs w:val="24"/>
          <w:lang w:val="be-BY"/>
        </w:rPr>
        <w:t>р</w:t>
      </w:r>
      <w:proofErr w:type="gramEnd"/>
      <w:r w:rsidRPr="00130371">
        <w:rPr>
          <w:rFonts w:ascii="Times New Roman" w:hAnsi="Times New Roman"/>
          <w:i/>
          <w:iCs/>
          <w:sz w:val="24"/>
          <w:szCs w:val="24"/>
          <w:lang w:val="be-BY"/>
        </w:rPr>
        <w:t xml:space="preserve"> бер кешегә эш һорап киләләр.</w:t>
      </w:r>
    </w:p>
    <w:p w:rsidR="008E5831" w:rsidRPr="00130371" w:rsidRDefault="008E5831" w:rsidP="008E58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0371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</w:t>
      </w:r>
      <w:r w:rsidRPr="00130371">
        <w:rPr>
          <w:rFonts w:ascii="Times New Roman" w:hAnsi="Times New Roman"/>
          <w:sz w:val="24"/>
          <w:szCs w:val="24"/>
        </w:rPr>
        <w:t>_</w:t>
      </w:r>
      <w:r w:rsidR="002716B3">
        <w:rPr>
          <w:rFonts w:ascii="Times New Roman" w:hAnsi="Times New Roman"/>
          <w:sz w:val="24"/>
          <w:szCs w:val="24"/>
        </w:rPr>
        <w:t>__________________________________________________</w:t>
      </w:r>
    </w:p>
    <w:p w:rsidR="008E5831" w:rsidRDefault="008E5831" w:rsidP="008E583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e-BY"/>
        </w:rPr>
      </w:pPr>
    </w:p>
    <w:p w:rsidR="008E5831" w:rsidRPr="002716B3" w:rsidRDefault="008E5831" w:rsidP="002716B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A2A6C">
        <w:rPr>
          <w:rFonts w:ascii="Times New Roman" w:hAnsi="Times New Roman"/>
          <w:b/>
          <w:sz w:val="24"/>
          <w:szCs w:val="24"/>
          <w:lang w:val="be-BY"/>
        </w:rPr>
        <w:t>5. Һөйләмдәр төҙөгөҙ. Составьте предложения.</w:t>
      </w:r>
    </w:p>
    <w:p w:rsidR="008E5831" w:rsidRPr="00130371" w:rsidRDefault="008E5831" w:rsidP="008E583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30371">
        <w:rPr>
          <w:rFonts w:ascii="Times New Roman" w:hAnsi="Times New Roman"/>
          <w:i/>
          <w:iCs/>
          <w:sz w:val="24"/>
          <w:szCs w:val="24"/>
          <w:lang w:val="be-BY"/>
        </w:rPr>
        <w:t>Ат                        йөн бирә</w:t>
      </w:r>
    </w:p>
    <w:p w:rsidR="008E5831" w:rsidRPr="00130371" w:rsidRDefault="008E5831" w:rsidP="008E583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30371">
        <w:rPr>
          <w:rFonts w:ascii="Times New Roman" w:hAnsi="Times New Roman"/>
          <w:i/>
          <w:iCs/>
          <w:sz w:val="24"/>
          <w:szCs w:val="24"/>
          <w:lang w:val="be-BY"/>
        </w:rPr>
        <w:t>Һыйыр                 йөк ташый</w:t>
      </w:r>
    </w:p>
    <w:p w:rsidR="008E5831" w:rsidRPr="00130371" w:rsidRDefault="008E5831" w:rsidP="008E583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30371">
        <w:rPr>
          <w:rFonts w:ascii="Times New Roman" w:hAnsi="Times New Roman"/>
          <w:i/>
          <w:iCs/>
          <w:sz w:val="24"/>
          <w:szCs w:val="24"/>
          <w:lang w:val="be-BY"/>
        </w:rPr>
        <w:t>Һарыҡ                 йомортҡа</w:t>
      </w:r>
    </w:p>
    <w:p w:rsidR="008E5831" w:rsidRPr="00130371" w:rsidRDefault="008E5831" w:rsidP="008E583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30371">
        <w:rPr>
          <w:rFonts w:ascii="Times New Roman" w:hAnsi="Times New Roman"/>
          <w:i/>
          <w:iCs/>
          <w:sz w:val="24"/>
          <w:szCs w:val="24"/>
          <w:lang w:val="be-BY"/>
        </w:rPr>
        <w:t>Тауыҡ                 эш бирә</w:t>
      </w:r>
    </w:p>
    <w:p w:rsidR="008E5831" w:rsidRPr="00130371" w:rsidRDefault="008E5831" w:rsidP="008E583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30371">
        <w:rPr>
          <w:rFonts w:ascii="Times New Roman" w:hAnsi="Times New Roman"/>
          <w:i/>
          <w:iCs/>
          <w:sz w:val="24"/>
          <w:szCs w:val="24"/>
          <w:lang w:val="be-BY"/>
        </w:rPr>
        <w:t>Хужа                  һөт бирә</w:t>
      </w:r>
    </w:p>
    <w:p w:rsidR="008E5831" w:rsidRPr="002716B3" w:rsidRDefault="008E5831" w:rsidP="008E583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30371">
        <w:rPr>
          <w:rFonts w:ascii="Times New Roman" w:hAnsi="Times New Roman"/>
          <w:sz w:val="24"/>
          <w:szCs w:val="24"/>
          <w:lang w:val="be-BY"/>
        </w:rPr>
        <w:t> </w:t>
      </w:r>
      <w:r>
        <w:rPr>
          <w:rFonts w:ascii="Times New Roman" w:hAnsi="Times New Roman"/>
          <w:sz w:val="24"/>
          <w:szCs w:val="24"/>
          <w:lang w:val="be-BY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716B3">
        <w:rPr>
          <w:rFonts w:ascii="Times New Roman" w:hAnsi="Times New Roman"/>
          <w:sz w:val="24"/>
          <w:szCs w:val="24"/>
        </w:rPr>
        <w:t>__________________________________________________</w:t>
      </w:r>
    </w:p>
    <w:p w:rsidR="008E5831" w:rsidRPr="00130371" w:rsidRDefault="008E5831" w:rsidP="008E583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30371">
        <w:rPr>
          <w:rFonts w:ascii="Times New Roman" w:hAnsi="Times New Roman"/>
          <w:sz w:val="24"/>
          <w:szCs w:val="24"/>
          <w:lang w:val="be-BY"/>
        </w:rPr>
        <w:t> </w:t>
      </w:r>
    </w:p>
    <w:p w:rsidR="008E5831" w:rsidRDefault="008E5831" w:rsidP="008E5831">
      <w:pPr>
        <w:spacing w:after="0" w:line="240" w:lineRule="auto"/>
        <w:rPr>
          <w:rFonts w:ascii="Times New Roman" w:hAnsi="Times New Roman"/>
          <w:sz w:val="24"/>
          <w:szCs w:val="24"/>
          <w:lang w:val="be-BY"/>
        </w:rPr>
      </w:pPr>
      <w:r w:rsidRPr="00130371">
        <w:rPr>
          <w:rFonts w:ascii="Times New Roman" w:hAnsi="Times New Roman"/>
          <w:sz w:val="24"/>
          <w:szCs w:val="24"/>
          <w:lang w:val="be-BY"/>
        </w:rPr>
        <w:t> </w:t>
      </w:r>
    </w:p>
    <w:p w:rsidR="008E5831" w:rsidRDefault="008E5831" w:rsidP="008E5831">
      <w:pPr>
        <w:spacing w:after="0" w:line="240" w:lineRule="auto"/>
        <w:rPr>
          <w:rFonts w:ascii="Times New Roman" w:hAnsi="Times New Roman"/>
          <w:sz w:val="24"/>
          <w:szCs w:val="24"/>
          <w:lang w:val="be-BY"/>
        </w:rPr>
      </w:pPr>
    </w:p>
    <w:p w:rsidR="008E5831" w:rsidRDefault="008E5831" w:rsidP="008E5831">
      <w:pPr>
        <w:spacing w:after="0" w:line="240" w:lineRule="auto"/>
        <w:rPr>
          <w:rFonts w:ascii="Times New Roman" w:hAnsi="Times New Roman"/>
          <w:sz w:val="24"/>
          <w:szCs w:val="24"/>
          <w:lang w:val="be-BY"/>
        </w:rPr>
      </w:pPr>
    </w:p>
    <w:p w:rsidR="008E5831" w:rsidRPr="00130371" w:rsidRDefault="008E5831" w:rsidP="008E583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30371">
        <w:rPr>
          <w:rFonts w:ascii="Times New Roman" w:hAnsi="Times New Roman"/>
          <w:sz w:val="24"/>
          <w:szCs w:val="24"/>
          <w:lang w:val="be-BY"/>
        </w:rPr>
        <w:t> Баһалау / Оценка: ________</w:t>
      </w:r>
    </w:p>
    <w:p w:rsidR="008E5831" w:rsidRPr="00130371" w:rsidRDefault="008E5831" w:rsidP="008E583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716B3" w:rsidRDefault="002716B3" w:rsidP="008E58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E5831" w:rsidRPr="00130371" w:rsidRDefault="008E5831" w:rsidP="008E58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0371">
        <w:rPr>
          <w:rFonts w:ascii="Times New Roman" w:hAnsi="Times New Roman"/>
          <w:sz w:val="24"/>
          <w:szCs w:val="24"/>
        </w:rPr>
        <w:lastRenderedPageBreak/>
        <w:t xml:space="preserve">Фамилия, </w:t>
      </w:r>
      <w:proofErr w:type="spellStart"/>
      <w:r w:rsidRPr="00130371">
        <w:rPr>
          <w:rFonts w:ascii="Times New Roman" w:hAnsi="Times New Roman"/>
          <w:sz w:val="24"/>
          <w:szCs w:val="24"/>
        </w:rPr>
        <w:t>исем</w:t>
      </w:r>
      <w:proofErr w:type="spellEnd"/>
      <w:r w:rsidRPr="00130371">
        <w:rPr>
          <w:rFonts w:ascii="Times New Roman" w:hAnsi="Times New Roman"/>
          <w:sz w:val="24"/>
          <w:szCs w:val="24"/>
        </w:rPr>
        <w:t> _______________________________________</w:t>
      </w:r>
    </w:p>
    <w:p w:rsidR="008E5831" w:rsidRPr="00130371" w:rsidRDefault="008E5831" w:rsidP="008E58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e-BY"/>
        </w:rPr>
        <w:t>Класс 3</w:t>
      </w:r>
      <w:r w:rsidRPr="00130371">
        <w:rPr>
          <w:rFonts w:ascii="Times New Roman" w:hAnsi="Times New Roman"/>
          <w:sz w:val="24"/>
          <w:szCs w:val="24"/>
          <w:lang w:val="be-BY"/>
        </w:rPr>
        <w:t>                                   </w:t>
      </w:r>
      <w:r w:rsidRPr="00130371">
        <w:rPr>
          <w:rFonts w:ascii="Times New Roman" w:hAnsi="Times New Roman"/>
          <w:sz w:val="24"/>
          <w:szCs w:val="24"/>
        </w:rPr>
        <w:t> </w:t>
      </w:r>
      <w:r w:rsidRPr="00130371">
        <w:rPr>
          <w:rFonts w:ascii="Times New Roman" w:hAnsi="Times New Roman"/>
          <w:sz w:val="24"/>
          <w:szCs w:val="24"/>
          <w:lang w:val="en-US"/>
        </w:rPr>
        <w:t>        </w:t>
      </w:r>
      <w:r w:rsidRPr="00130371">
        <w:rPr>
          <w:rFonts w:ascii="Times New Roman" w:hAnsi="Times New Roman"/>
          <w:sz w:val="24"/>
          <w:szCs w:val="24"/>
        </w:rPr>
        <w:t> </w:t>
      </w:r>
      <w:r w:rsidRPr="00130371">
        <w:rPr>
          <w:rFonts w:ascii="Times New Roman" w:hAnsi="Times New Roman"/>
          <w:sz w:val="24"/>
          <w:szCs w:val="24"/>
          <w:lang w:val="be-BY"/>
        </w:rPr>
        <w:t>         Дата ___________</w:t>
      </w:r>
    </w:p>
    <w:p w:rsidR="008E5831" w:rsidRPr="00130371" w:rsidRDefault="008E5831" w:rsidP="008E583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30371">
        <w:rPr>
          <w:rFonts w:ascii="Times New Roman" w:hAnsi="Times New Roman"/>
          <w:sz w:val="24"/>
          <w:szCs w:val="24"/>
          <w:lang w:val="be-BY"/>
        </w:rPr>
        <w:t> </w:t>
      </w:r>
    </w:p>
    <w:p w:rsidR="008E5831" w:rsidRPr="00130371" w:rsidRDefault="008E5831" w:rsidP="008E583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30371">
        <w:rPr>
          <w:rFonts w:ascii="Times New Roman" w:hAnsi="Times New Roman"/>
          <w:b/>
          <w:bCs/>
          <w:sz w:val="24"/>
          <w:szCs w:val="24"/>
          <w:lang w:val="be-BY"/>
        </w:rPr>
        <w:t>Ш сиректә үтелгәндәр буйынса контроль эш</w:t>
      </w:r>
    </w:p>
    <w:p w:rsidR="008E5831" w:rsidRPr="003A2A6C" w:rsidRDefault="008E5831" w:rsidP="008E58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A2A6C">
        <w:rPr>
          <w:rFonts w:ascii="Times New Roman" w:hAnsi="Times New Roman"/>
          <w:b/>
          <w:sz w:val="24"/>
          <w:szCs w:val="24"/>
          <w:lang w:val="be-BY"/>
        </w:rPr>
        <w:t>(</w:t>
      </w:r>
      <w:r w:rsidRPr="003A2A6C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3A2A6C">
        <w:rPr>
          <w:rFonts w:ascii="Times New Roman" w:hAnsi="Times New Roman"/>
          <w:b/>
          <w:sz w:val="24"/>
          <w:szCs w:val="24"/>
        </w:rPr>
        <w:t> </w:t>
      </w:r>
      <w:r w:rsidRPr="003A2A6C">
        <w:rPr>
          <w:rFonts w:ascii="Times New Roman" w:hAnsi="Times New Roman"/>
          <w:b/>
          <w:sz w:val="24"/>
          <w:szCs w:val="24"/>
          <w:lang w:val="be-BY"/>
        </w:rPr>
        <w:t>вариант)</w:t>
      </w:r>
    </w:p>
    <w:p w:rsidR="008E5831" w:rsidRPr="003A2A6C" w:rsidRDefault="008E5831" w:rsidP="008E583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A2A6C">
        <w:rPr>
          <w:rFonts w:ascii="Times New Roman" w:hAnsi="Times New Roman"/>
          <w:b/>
          <w:sz w:val="24"/>
          <w:szCs w:val="24"/>
          <w:lang w:val="be-BY"/>
        </w:rPr>
        <w:t>1. Һүҙҙәрҙе тәржемә итегеҙ. Переведите  слова.</w:t>
      </w:r>
    </w:p>
    <w:p w:rsidR="008E5831" w:rsidRPr="00130371" w:rsidRDefault="008E5831" w:rsidP="008E583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30371">
        <w:rPr>
          <w:rFonts w:ascii="Times New Roman" w:hAnsi="Times New Roman"/>
          <w:i/>
          <w:iCs/>
          <w:sz w:val="24"/>
          <w:szCs w:val="24"/>
          <w:lang w:val="be-BY"/>
        </w:rPr>
        <w:t>Төлкө-</w:t>
      </w:r>
    </w:p>
    <w:p w:rsidR="008E5831" w:rsidRPr="00130371" w:rsidRDefault="008E5831" w:rsidP="008E583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30371">
        <w:rPr>
          <w:rFonts w:ascii="Times New Roman" w:hAnsi="Times New Roman"/>
          <w:i/>
          <w:iCs/>
          <w:sz w:val="24"/>
          <w:szCs w:val="24"/>
          <w:lang w:val="be-BY"/>
        </w:rPr>
        <w:t>Иҙән йыуҙы-</w:t>
      </w:r>
    </w:p>
    <w:p w:rsidR="008E5831" w:rsidRPr="00130371" w:rsidRDefault="008E5831" w:rsidP="008E583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30371">
        <w:rPr>
          <w:rFonts w:ascii="Times New Roman" w:hAnsi="Times New Roman"/>
          <w:i/>
          <w:iCs/>
          <w:sz w:val="24"/>
          <w:szCs w:val="24"/>
          <w:lang w:val="be-BY"/>
        </w:rPr>
        <w:t>Бүләк-</w:t>
      </w:r>
    </w:p>
    <w:p w:rsidR="008E5831" w:rsidRPr="00130371" w:rsidRDefault="008E5831" w:rsidP="008E583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30371">
        <w:rPr>
          <w:rFonts w:ascii="Times New Roman" w:hAnsi="Times New Roman"/>
          <w:i/>
          <w:iCs/>
          <w:sz w:val="24"/>
          <w:szCs w:val="24"/>
          <w:lang w:val="be-BY"/>
        </w:rPr>
        <w:t>Һарыҡ-</w:t>
      </w:r>
    </w:p>
    <w:p w:rsidR="008E5831" w:rsidRPr="00130371" w:rsidRDefault="008E5831" w:rsidP="008E583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30371">
        <w:rPr>
          <w:rFonts w:ascii="Times New Roman" w:hAnsi="Times New Roman"/>
          <w:i/>
          <w:iCs/>
          <w:sz w:val="24"/>
          <w:szCs w:val="24"/>
          <w:lang w:val="be-BY"/>
        </w:rPr>
        <w:t>Тәлмәрйен-</w:t>
      </w:r>
    </w:p>
    <w:p w:rsidR="008E5831" w:rsidRPr="00130371" w:rsidRDefault="008E5831" w:rsidP="008E583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30371">
        <w:rPr>
          <w:rFonts w:ascii="Times New Roman" w:hAnsi="Times New Roman"/>
          <w:i/>
          <w:iCs/>
          <w:sz w:val="24"/>
          <w:szCs w:val="24"/>
          <w:lang w:val="be-BY"/>
        </w:rPr>
        <w:t>Ҡурҡаҡ-</w:t>
      </w:r>
    </w:p>
    <w:p w:rsidR="008E5831" w:rsidRDefault="008E5831" w:rsidP="008E5831">
      <w:pPr>
        <w:spacing w:after="0" w:line="240" w:lineRule="auto"/>
        <w:rPr>
          <w:rFonts w:ascii="Times New Roman" w:hAnsi="Times New Roman"/>
          <w:b/>
          <w:sz w:val="24"/>
          <w:szCs w:val="24"/>
          <w:lang w:val="be-BY"/>
        </w:rPr>
      </w:pPr>
    </w:p>
    <w:p w:rsidR="008E5831" w:rsidRPr="003A2A6C" w:rsidRDefault="008E5831" w:rsidP="008E583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A2A6C">
        <w:rPr>
          <w:rFonts w:ascii="Times New Roman" w:hAnsi="Times New Roman"/>
          <w:b/>
          <w:sz w:val="24"/>
          <w:szCs w:val="24"/>
          <w:lang w:val="be-BY"/>
        </w:rPr>
        <w:t>2. Дөрөҫ</w:t>
      </w:r>
      <w:r w:rsidRPr="003A2A6C">
        <w:rPr>
          <w:rFonts w:ascii="Times New Roman" w:hAnsi="Times New Roman"/>
          <w:b/>
          <w:sz w:val="24"/>
          <w:szCs w:val="24"/>
        </w:rPr>
        <w:t> </w:t>
      </w:r>
      <w:r w:rsidRPr="003A2A6C">
        <w:rPr>
          <w:rFonts w:ascii="Times New Roman" w:hAnsi="Times New Roman"/>
          <w:b/>
          <w:sz w:val="24"/>
          <w:szCs w:val="24"/>
          <w:lang w:val="be-BY"/>
        </w:rPr>
        <w:t>яуапты тап. Найдите правильный ответ.</w:t>
      </w:r>
    </w:p>
    <w:p w:rsidR="008E5831" w:rsidRPr="00130371" w:rsidRDefault="008E5831" w:rsidP="008E583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30371">
        <w:rPr>
          <w:rFonts w:ascii="Times New Roman" w:hAnsi="Times New Roman"/>
          <w:sz w:val="24"/>
          <w:szCs w:val="24"/>
          <w:lang w:val="be-BY"/>
        </w:rPr>
        <w:t>Кем батыр булырға өйрәтә?</w:t>
      </w:r>
    </w:p>
    <w:p w:rsidR="008E5831" w:rsidRPr="00130371" w:rsidRDefault="008E5831" w:rsidP="008E583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30371">
        <w:rPr>
          <w:rFonts w:ascii="Times New Roman" w:hAnsi="Times New Roman"/>
          <w:i/>
          <w:iCs/>
          <w:sz w:val="24"/>
          <w:szCs w:val="24"/>
          <w:lang w:val="be-BY"/>
        </w:rPr>
        <w:t>а) өкө;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130371">
        <w:rPr>
          <w:rFonts w:ascii="Times New Roman" w:hAnsi="Times New Roman"/>
          <w:i/>
          <w:iCs/>
          <w:sz w:val="24"/>
          <w:szCs w:val="24"/>
          <w:lang w:val="be-BY"/>
        </w:rPr>
        <w:t>б) ҡуян;</w:t>
      </w:r>
      <w:r>
        <w:rPr>
          <w:rFonts w:ascii="Times New Roman" w:hAnsi="Times New Roman"/>
          <w:sz w:val="24"/>
          <w:szCs w:val="24"/>
        </w:rPr>
        <w:t xml:space="preserve">               </w:t>
      </w:r>
      <w:r w:rsidRPr="00130371">
        <w:rPr>
          <w:rFonts w:ascii="Times New Roman" w:hAnsi="Times New Roman"/>
          <w:i/>
          <w:iCs/>
          <w:sz w:val="24"/>
          <w:szCs w:val="24"/>
          <w:lang w:val="be-BY"/>
        </w:rPr>
        <w:t>в) бүре.</w:t>
      </w:r>
    </w:p>
    <w:p w:rsidR="008E5831" w:rsidRPr="00130371" w:rsidRDefault="008E5831" w:rsidP="008E583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30371">
        <w:rPr>
          <w:rFonts w:ascii="Times New Roman" w:hAnsi="Times New Roman"/>
          <w:sz w:val="24"/>
          <w:szCs w:val="24"/>
          <w:lang w:val="be-BY"/>
        </w:rPr>
        <w:t>Иҙәнде кем йыуҙы?</w:t>
      </w:r>
    </w:p>
    <w:p w:rsidR="008E5831" w:rsidRPr="00130371" w:rsidRDefault="008E5831" w:rsidP="008E583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30371">
        <w:rPr>
          <w:rFonts w:ascii="Times New Roman" w:hAnsi="Times New Roman"/>
          <w:i/>
          <w:iCs/>
          <w:sz w:val="24"/>
          <w:szCs w:val="24"/>
          <w:lang w:val="be-BY"/>
        </w:rPr>
        <w:t>а) өләсәй;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130371">
        <w:rPr>
          <w:rFonts w:ascii="Times New Roman" w:hAnsi="Times New Roman"/>
          <w:i/>
          <w:iCs/>
          <w:sz w:val="24"/>
          <w:szCs w:val="24"/>
          <w:lang w:val="be-BY"/>
        </w:rPr>
        <w:t>б) Рөстәм;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130371">
        <w:rPr>
          <w:rFonts w:ascii="Times New Roman" w:hAnsi="Times New Roman"/>
          <w:i/>
          <w:iCs/>
          <w:sz w:val="24"/>
          <w:szCs w:val="24"/>
          <w:lang w:val="be-BY"/>
        </w:rPr>
        <w:t>в) әсәй.</w:t>
      </w:r>
    </w:p>
    <w:p w:rsidR="008E5831" w:rsidRPr="00130371" w:rsidRDefault="008E5831" w:rsidP="008E583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30371">
        <w:rPr>
          <w:rFonts w:ascii="Times New Roman" w:hAnsi="Times New Roman"/>
          <w:sz w:val="24"/>
          <w:szCs w:val="24"/>
          <w:lang w:val="be-BY"/>
        </w:rPr>
        <w:t>Атайыма олатайым нимә бүләк итте?</w:t>
      </w:r>
    </w:p>
    <w:p w:rsidR="008E5831" w:rsidRPr="00130371" w:rsidRDefault="008E5831" w:rsidP="008E583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30371">
        <w:rPr>
          <w:rFonts w:ascii="Times New Roman" w:hAnsi="Times New Roman"/>
          <w:i/>
          <w:iCs/>
          <w:sz w:val="24"/>
          <w:szCs w:val="24"/>
          <w:lang w:val="be-BY"/>
        </w:rPr>
        <w:t>а) өҫтәл;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130371">
        <w:rPr>
          <w:rFonts w:ascii="Times New Roman" w:hAnsi="Times New Roman"/>
          <w:i/>
          <w:iCs/>
          <w:sz w:val="24"/>
          <w:szCs w:val="24"/>
          <w:lang w:val="be-BY"/>
        </w:rPr>
        <w:t>б) машина;</w:t>
      </w:r>
      <w:r>
        <w:rPr>
          <w:rFonts w:ascii="Times New Roman" w:hAnsi="Times New Roman"/>
          <w:sz w:val="24"/>
          <w:szCs w:val="24"/>
        </w:rPr>
        <w:t xml:space="preserve">                 </w:t>
      </w:r>
      <w:r w:rsidRPr="00130371">
        <w:rPr>
          <w:rFonts w:ascii="Times New Roman" w:hAnsi="Times New Roman"/>
          <w:i/>
          <w:iCs/>
          <w:sz w:val="24"/>
          <w:szCs w:val="24"/>
          <w:lang w:val="be-BY"/>
        </w:rPr>
        <w:t>в) компьютер.</w:t>
      </w:r>
    </w:p>
    <w:p w:rsidR="008E5831" w:rsidRDefault="008E5831" w:rsidP="008E583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E5831" w:rsidRPr="003A2A6C" w:rsidRDefault="008E5831" w:rsidP="008E583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A2A6C">
        <w:rPr>
          <w:rFonts w:ascii="Times New Roman" w:hAnsi="Times New Roman"/>
          <w:b/>
          <w:sz w:val="24"/>
          <w:szCs w:val="24"/>
          <w:lang w:val="be-BY"/>
        </w:rPr>
        <w:t>3. Һөйләмдәр төҙөгөҙ. Составьте предложения.</w:t>
      </w:r>
    </w:p>
    <w:p w:rsidR="008E5831" w:rsidRPr="00130371" w:rsidRDefault="008E5831" w:rsidP="008E583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30371">
        <w:rPr>
          <w:rFonts w:ascii="Times New Roman" w:hAnsi="Times New Roman"/>
          <w:sz w:val="24"/>
          <w:szCs w:val="24"/>
          <w:lang w:val="be-BY"/>
        </w:rPr>
        <w:t>Ат                     иртән уята</w:t>
      </w:r>
    </w:p>
    <w:p w:rsidR="008E5831" w:rsidRPr="00130371" w:rsidRDefault="008E5831" w:rsidP="008E583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30371">
        <w:rPr>
          <w:rFonts w:ascii="Times New Roman" w:hAnsi="Times New Roman"/>
          <w:sz w:val="24"/>
          <w:szCs w:val="24"/>
          <w:lang w:val="be-BY"/>
        </w:rPr>
        <w:t>Һыйыр             йөн бирә</w:t>
      </w:r>
    </w:p>
    <w:p w:rsidR="008E5831" w:rsidRPr="00130371" w:rsidRDefault="008E5831" w:rsidP="008E583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30371">
        <w:rPr>
          <w:rFonts w:ascii="Times New Roman" w:hAnsi="Times New Roman"/>
          <w:sz w:val="24"/>
          <w:szCs w:val="24"/>
          <w:lang w:val="be-BY"/>
        </w:rPr>
        <w:t>Һарыҡ              йөк ташый</w:t>
      </w:r>
    </w:p>
    <w:p w:rsidR="008E5831" w:rsidRPr="00130371" w:rsidRDefault="008E5831" w:rsidP="008E583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30371">
        <w:rPr>
          <w:rFonts w:ascii="Times New Roman" w:hAnsi="Times New Roman"/>
          <w:sz w:val="24"/>
          <w:szCs w:val="24"/>
          <w:lang w:val="be-BY"/>
        </w:rPr>
        <w:t>Әтәс                 йомортҡа һала</w:t>
      </w:r>
    </w:p>
    <w:p w:rsidR="008E5831" w:rsidRPr="00130371" w:rsidRDefault="008E5831" w:rsidP="008E583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30371">
        <w:rPr>
          <w:rFonts w:ascii="Times New Roman" w:hAnsi="Times New Roman"/>
          <w:sz w:val="24"/>
          <w:szCs w:val="24"/>
          <w:lang w:val="be-BY"/>
        </w:rPr>
        <w:t>Тауыҡ              һөт бирә</w:t>
      </w:r>
    </w:p>
    <w:p w:rsidR="008E5831" w:rsidRPr="00130371" w:rsidRDefault="008E5831" w:rsidP="008E583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30371">
        <w:rPr>
          <w:rFonts w:ascii="Times New Roman" w:hAnsi="Times New Roman"/>
          <w:sz w:val="24"/>
          <w:szCs w:val="24"/>
          <w:lang w:val="be-BY"/>
        </w:rPr>
        <w:t>Хужа                эш бирә</w:t>
      </w:r>
    </w:p>
    <w:p w:rsidR="008E5831" w:rsidRDefault="008E5831" w:rsidP="008E583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E5831" w:rsidRPr="00D05AE2" w:rsidRDefault="008E5831" w:rsidP="008E583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05AE2">
        <w:rPr>
          <w:rFonts w:ascii="Times New Roman" w:hAnsi="Times New Roman"/>
          <w:b/>
          <w:sz w:val="24"/>
          <w:szCs w:val="24"/>
        </w:rPr>
        <w:t xml:space="preserve">4. </w:t>
      </w:r>
      <w:proofErr w:type="spellStart"/>
      <w:r w:rsidRPr="00D05AE2">
        <w:rPr>
          <w:rFonts w:ascii="Times New Roman" w:hAnsi="Times New Roman"/>
          <w:b/>
          <w:sz w:val="24"/>
          <w:szCs w:val="24"/>
        </w:rPr>
        <w:t>Таблицаны</w:t>
      </w:r>
      <w:proofErr w:type="spellEnd"/>
      <w:r w:rsidRPr="00D05AE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05AE2">
        <w:rPr>
          <w:rFonts w:ascii="Times New Roman" w:hAnsi="Times New Roman"/>
          <w:b/>
          <w:sz w:val="24"/>
          <w:szCs w:val="24"/>
        </w:rPr>
        <w:t>тултыр</w:t>
      </w:r>
      <w:proofErr w:type="spellEnd"/>
      <w:r w:rsidRPr="00D05AE2">
        <w:rPr>
          <w:rFonts w:ascii="Times New Roman" w:hAnsi="Times New Roman"/>
          <w:b/>
          <w:sz w:val="24"/>
          <w:szCs w:val="24"/>
        </w:rPr>
        <w:t>. Заполни таблицу.</w:t>
      </w:r>
    </w:p>
    <w:p w:rsidR="008E5831" w:rsidRPr="00130371" w:rsidRDefault="008E5831" w:rsidP="008E583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30371">
        <w:rPr>
          <w:rFonts w:ascii="Times New Roman" w:hAnsi="Times New Roman"/>
          <w:sz w:val="24"/>
          <w:szCs w:val="24"/>
        </w:rPr>
        <w:t> </w:t>
      </w:r>
    </w:p>
    <w:tbl>
      <w:tblPr>
        <w:tblW w:w="0" w:type="auto"/>
        <w:shd w:val="clear" w:color="auto" w:fill="CCCC17"/>
        <w:tblCellMar>
          <w:left w:w="0" w:type="dxa"/>
          <w:right w:w="0" w:type="dxa"/>
        </w:tblCellMar>
        <w:tblLook w:val="04A0"/>
      </w:tblPr>
      <w:tblGrid>
        <w:gridCol w:w="3190"/>
        <w:gridCol w:w="3190"/>
        <w:gridCol w:w="3191"/>
      </w:tblGrid>
      <w:tr w:rsidR="008E5831" w:rsidRPr="00130371" w:rsidTr="009A6EEA">
        <w:trPr>
          <w:trHeight w:val="70"/>
        </w:trPr>
        <w:tc>
          <w:tcPr>
            <w:tcW w:w="3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831" w:rsidRPr="00130371" w:rsidRDefault="008E5831" w:rsidP="009A6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371">
              <w:rPr>
                <w:rFonts w:ascii="Times New Roman" w:hAnsi="Times New Roman"/>
                <w:b/>
                <w:bCs/>
                <w:sz w:val="24"/>
                <w:szCs w:val="24"/>
                <w:lang w:val="be-BY"/>
              </w:rPr>
              <w:t>Һөйләмдәр</w:t>
            </w:r>
          </w:p>
        </w:tc>
        <w:tc>
          <w:tcPr>
            <w:tcW w:w="31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831" w:rsidRPr="00130371" w:rsidRDefault="008E5831" w:rsidP="009A6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371">
              <w:rPr>
                <w:rFonts w:ascii="Times New Roman" w:hAnsi="Times New Roman"/>
                <w:b/>
                <w:bCs/>
                <w:sz w:val="24"/>
                <w:szCs w:val="24"/>
                <w:lang w:val="be-BY"/>
              </w:rPr>
              <w:t>Дөрөҫ</w:t>
            </w:r>
          </w:p>
        </w:tc>
        <w:tc>
          <w:tcPr>
            <w:tcW w:w="31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831" w:rsidRPr="00130371" w:rsidRDefault="008E5831" w:rsidP="009A6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371">
              <w:rPr>
                <w:rFonts w:ascii="Times New Roman" w:hAnsi="Times New Roman"/>
                <w:b/>
                <w:bCs/>
                <w:sz w:val="24"/>
                <w:szCs w:val="24"/>
                <w:lang w:val="be-BY"/>
              </w:rPr>
              <w:t>Дөрөҫ түгел</w:t>
            </w:r>
          </w:p>
        </w:tc>
      </w:tr>
      <w:tr w:rsidR="008E5831" w:rsidRPr="00130371" w:rsidTr="009A6EEA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831" w:rsidRPr="00130371" w:rsidRDefault="008E5831" w:rsidP="009A6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371">
              <w:rPr>
                <w:rFonts w:ascii="Times New Roman" w:hAnsi="Times New Roman"/>
                <w:i/>
                <w:iCs/>
                <w:sz w:val="24"/>
                <w:szCs w:val="24"/>
                <w:lang w:val="be-BY"/>
              </w:rPr>
              <w:t>Хәмит әтәстән ҡурҡа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831" w:rsidRPr="00130371" w:rsidRDefault="008E5831" w:rsidP="009A6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371">
              <w:rPr>
                <w:rFonts w:ascii="Times New Roman" w:hAnsi="Times New Roman"/>
                <w:sz w:val="24"/>
                <w:szCs w:val="24"/>
                <w:lang w:val="be-BY"/>
              </w:rPr>
              <w:t> 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831" w:rsidRPr="00130371" w:rsidRDefault="008E5831" w:rsidP="009A6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371">
              <w:rPr>
                <w:rFonts w:ascii="Times New Roman" w:hAnsi="Times New Roman"/>
                <w:sz w:val="24"/>
                <w:szCs w:val="24"/>
                <w:lang w:val="be-BY"/>
              </w:rPr>
              <w:t> </w:t>
            </w:r>
          </w:p>
        </w:tc>
      </w:tr>
      <w:tr w:rsidR="008E5831" w:rsidRPr="00130371" w:rsidTr="009A6EEA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831" w:rsidRPr="00130371" w:rsidRDefault="008E5831" w:rsidP="009A6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371">
              <w:rPr>
                <w:rFonts w:ascii="Times New Roman" w:hAnsi="Times New Roman"/>
                <w:i/>
                <w:iCs/>
                <w:sz w:val="24"/>
                <w:szCs w:val="24"/>
                <w:lang w:val="be-BY"/>
              </w:rPr>
              <w:t>Ҡуян балалары асыҡҡан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831" w:rsidRPr="00130371" w:rsidRDefault="008E5831" w:rsidP="009A6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371">
              <w:rPr>
                <w:rFonts w:ascii="Times New Roman" w:hAnsi="Times New Roman"/>
                <w:sz w:val="24"/>
                <w:szCs w:val="24"/>
                <w:lang w:val="be-BY"/>
              </w:rPr>
              <w:t> 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831" w:rsidRPr="00130371" w:rsidRDefault="008E5831" w:rsidP="009A6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371">
              <w:rPr>
                <w:rFonts w:ascii="Times New Roman" w:hAnsi="Times New Roman"/>
                <w:sz w:val="24"/>
                <w:szCs w:val="24"/>
                <w:lang w:val="be-BY"/>
              </w:rPr>
              <w:t> </w:t>
            </w:r>
          </w:p>
        </w:tc>
      </w:tr>
      <w:tr w:rsidR="008E5831" w:rsidRPr="00130371" w:rsidTr="009A6EEA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831" w:rsidRPr="00130371" w:rsidRDefault="008E5831" w:rsidP="009A6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371">
              <w:rPr>
                <w:rFonts w:ascii="Times New Roman" w:hAnsi="Times New Roman"/>
                <w:i/>
                <w:iCs/>
                <w:sz w:val="24"/>
                <w:szCs w:val="24"/>
                <w:lang w:val="be-BY"/>
              </w:rPr>
              <w:t>Ат йөк ташый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831" w:rsidRPr="00130371" w:rsidRDefault="008E5831" w:rsidP="009A6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371">
              <w:rPr>
                <w:rFonts w:ascii="Times New Roman" w:hAnsi="Times New Roman"/>
                <w:sz w:val="24"/>
                <w:szCs w:val="24"/>
                <w:lang w:val="be-BY"/>
              </w:rPr>
              <w:t> 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831" w:rsidRPr="00130371" w:rsidRDefault="008E5831" w:rsidP="009A6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371">
              <w:rPr>
                <w:rFonts w:ascii="Times New Roman" w:hAnsi="Times New Roman"/>
                <w:sz w:val="24"/>
                <w:szCs w:val="24"/>
                <w:lang w:val="be-BY"/>
              </w:rPr>
              <w:t> </w:t>
            </w:r>
          </w:p>
        </w:tc>
      </w:tr>
    </w:tbl>
    <w:p w:rsidR="008E5831" w:rsidRPr="00130371" w:rsidRDefault="008E5831" w:rsidP="008E583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30371">
        <w:rPr>
          <w:rFonts w:ascii="Times New Roman" w:hAnsi="Times New Roman"/>
          <w:sz w:val="24"/>
          <w:szCs w:val="24"/>
          <w:lang w:val="be-BY"/>
        </w:rPr>
        <w:t> </w:t>
      </w:r>
    </w:p>
    <w:p w:rsidR="008E5831" w:rsidRPr="00D05AE2" w:rsidRDefault="008E5831" w:rsidP="008E583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05AE2">
        <w:rPr>
          <w:rFonts w:ascii="Times New Roman" w:hAnsi="Times New Roman"/>
          <w:b/>
          <w:sz w:val="24"/>
          <w:szCs w:val="24"/>
          <w:lang w:val="be-BY"/>
        </w:rPr>
        <w:t>5.  Һорауҙарға яуап бирегеҙ. Ответьте на вопросы.</w:t>
      </w:r>
    </w:p>
    <w:p w:rsidR="008E5831" w:rsidRPr="00130371" w:rsidRDefault="008E5831" w:rsidP="008E583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30371">
        <w:rPr>
          <w:rFonts w:ascii="Times New Roman" w:hAnsi="Times New Roman"/>
          <w:sz w:val="24"/>
          <w:szCs w:val="24"/>
          <w:lang w:val="be-BY"/>
        </w:rPr>
        <w:t>Ҡуян балалары юлда </w:t>
      </w:r>
      <w:r w:rsidRPr="00130371">
        <w:rPr>
          <w:rFonts w:ascii="Times New Roman" w:hAnsi="Times New Roman"/>
          <w:b/>
          <w:bCs/>
          <w:sz w:val="24"/>
          <w:szCs w:val="24"/>
          <w:lang w:val="be-BY"/>
        </w:rPr>
        <w:t>нимә</w:t>
      </w:r>
      <w:r w:rsidRPr="00130371">
        <w:rPr>
          <w:rFonts w:ascii="Times New Roman" w:hAnsi="Times New Roman"/>
          <w:sz w:val="24"/>
          <w:szCs w:val="24"/>
          <w:lang w:val="be-BY"/>
        </w:rPr>
        <w:t> тапҡан? Ишек алдына </w:t>
      </w:r>
      <w:r w:rsidRPr="00130371">
        <w:rPr>
          <w:rFonts w:ascii="Times New Roman" w:hAnsi="Times New Roman"/>
          <w:b/>
          <w:bCs/>
          <w:sz w:val="24"/>
          <w:szCs w:val="24"/>
          <w:lang w:val="be-BY"/>
        </w:rPr>
        <w:t>кем (ним</w:t>
      </w:r>
      <w:r w:rsidRPr="00130371">
        <w:rPr>
          <w:rFonts w:ascii="Times New Roman" w:hAnsi="Times New Roman"/>
          <w:b/>
          <w:bCs/>
          <w:sz w:val="24"/>
          <w:szCs w:val="24"/>
          <w:lang w:val="ba-RU"/>
        </w:rPr>
        <w:t>ә)</w:t>
      </w:r>
      <w:r w:rsidRPr="00130371">
        <w:rPr>
          <w:rFonts w:ascii="Times New Roman" w:hAnsi="Times New Roman"/>
          <w:sz w:val="24"/>
          <w:szCs w:val="24"/>
        </w:rPr>
        <w:t> </w:t>
      </w:r>
      <w:r w:rsidRPr="00130371">
        <w:rPr>
          <w:rFonts w:ascii="Times New Roman" w:hAnsi="Times New Roman"/>
          <w:sz w:val="24"/>
          <w:szCs w:val="24"/>
          <w:lang w:val="be-BY"/>
        </w:rPr>
        <w:t>хужа?</w:t>
      </w:r>
    </w:p>
    <w:p w:rsidR="008E5831" w:rsidRPr="00130371" w:rsidRDefault="008E5831" w:rsidP="008E583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30371">
        <w:rPr>
          <w:rFonts w:ascii="Times New Roman" w:hAnsi="Times New Roman"/>
          <w:sz w:val="24"/>
          <w:szCs w:val="24"/>
          <w:lang w:val="be-BY"/>
        </w:rPr>
        <w:t>___________________________________________________________</w:t>
      </w:r>
      <w:r w:rsidRPr="00130371">
        <w:rPr>
          <w:rFonts w:ascii="Times New Roman" w:hAnsi="Times New Roman"/>
          <w:sz w:val="24"/>
          <w:szCs w:val="24"/>
        </w:rPr>
        <w:t>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___________________________________________</w:t>
      </w:r>
    </w:p>
    <w:p w:rsidR="008E5831" w:rsidRPr="00130371" w:rsidRDefault="008E5831" w:rsidP="008E583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30371">
        <w:rPr>
          <w:rFonts w:ascii="Times New Roman" w:hAnsi="Times New Roman"/>
          <w:sz w:val="24"/>
          <w:szCs w:val="24"/>
          <w:lang w:val="be-BY"/>
        </w:rPr>
        <w:t>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  <w:lang w:val="be-BY"/>
        </w:rPr>
        <w:t>_______________________________________________</w:t>
      </w:r>
    </w:p>
    <w:p w:rsidR="008E5831" w:rsidRPr="00130371" w:rsidRDefault="008E5831" w:rsidP="008E58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0371">
        <w:rPr>
          <w:rFonts w:ascii="Times New Roman" w:hAnsi="Times New Roman"/>
          <w:sz w:val="24"/>
          <w:szCs w:val="24"/>
        </w:rPr>
        <w:t>______________________________</w:t>
      </w:r>
      <w:r>
        <w:rPr>
          <w:rFonts w:ascii="Times New Roman" w:hAnsi="Times New Roman"/>
          <w:sz w:val="24"/>
          <w:szCs w:val="24"/>
        </w:rPr>
        <w:t>__________________________</w:t>
      </w:r>
      <w:r w:rsidRPr="00130371">
        <w:rPr>
          <w:rFonts w:ascii="Times New Roman" w:hAnsi="Times New Roman"/>
          <w:sz w:val="24"/>
          <w:szCs w:val="24"/>
        </w:rPr>
        <w:t>________________________</w:t>
      </w:r>
    </w:p>
    <w:p w:rsidR="008E5831" w:rsidRPr="00130371" w:rsidRDefault="008E5831" w:rsidP="008E58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0371">
        <w:rPr>
          <w:rFonts w:ascii="Times New Roman" w:hAnsi="Times New Roman"/>
          <w:sz w:val="24"/>
          <w:szCs w:val="24"/>
          <w:lang w:val="be-BY"/>
        </w:rPr>
        <w:t> </w:t>
      </w:r>
    </w:p>
    <w:p w:rsidR="008E5831" w:rsidRPr="00130371" w:rsidRDefault="008E5831" w:rsidP="008E58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0371">
        <w:rPr>
          <w:rFonts w:ascii="Times New Roman" w:hAnsi="Times New Roman"/>
          <w:sz w:val="24"/>
          <w:szCs w:val="24"/>
          <w:lang w:val="be-BY"/>
        </w:rPr>
        <w:t> </w:t>
      </w:r>
    </w:p>
    <w:p w:rsidR="008E5831" w:rsidRDefault="008E5831" w:rsidP="008E583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e-BY"/>
        </w:rPr>
      </w:pPr>
    </w:p>
    <w:p w:rsidR="008E5831" w:rsidRPr="00130371" w:rsidRDefault="008E5831" w:rsidP="008E583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30371">
        <w:rPr>
          <w:rFonts w:ascii="Times New Roman" w:hAnsi="Times New Roman"/>
          <w:sz w:val="24"/>
          <w:szCs w:val="24"/>
          <w:lang w:val="be-BY"/>
        </w:rPr>
        <w:t> Баһалау / Оценка: ________</w:t>
      </w:r>
    </w:p>
    <w:p w:rsidR="008E5831" w:rsidRPr="00130371" w:rsidRDefault="008E5831" w:rsidP="008E58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0371">
        <w:rPr>
          <w:rFonts w:ascii="Times New Roman" w:hAnsi="Times New Roman"/>
          <w:sz w:val="24"/>
          <w:szCs w:val="24"/>
          <w:lang w:val="be-BY"/>
        </w:rPr>
        <w:br/>
      </w:r>
    </w:p>
    <w:p w:rsidR="008E5831" w:rsidRDefault="008E5831" w:rsidP="008E583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a-RU"/>
        </w:rPr>
      </w:pPr>
      <w:r w:rsidRPr="00130371">
        <w:rPr>
          <w:rFonts w:ascii="Times New Roman" w:hAnsi="Times New Roman"/>
          <w:sz w:val="24"/>
          <w:szCs w:val="24"/>
          <w:lang w:val="be-BY"/>
        </w:rPr>
        <w:br/>
      </w:r>
    </w:p>
    <w:p w:rsidR="002716B3" w:rsidRDefault="002716B3" w:rsidP="008E583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a-RU"/>
        </w:rPr>
      </w:pPr>
    </w:p>
    <w:p w:rsidR="002716B3" w:rsidRDefault="002716B3" w:rsidP="008E583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a-RU"/>
        </w:rPr>
      </w:pPr>
    </w:p>
    <w:p w:rsidR="002716B3" w:rsidRDefault="002716B3" w:rsidP="008E583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a-RU"/>
        </w:rPr>
      </w:pPr>
    </w:p>
    <w:p w:rsidR="002716B3" w:rsidRDefault="002716B3" w:rsidP="008E583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a-RU"/>
        </w:rPr>
      </w:pPr>
    </w:p>
    <w:p w:rsidR="002716B3" w:rsidRPr="00130371" w:rsidRDefault="002716B3" w:rsidP="002716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0371">
        <w:rPr>
          <w:rFonts w:ascii="Times New Roman" w:hAnsi="Times New Roman"/>
          <w:sz w:val="24"/>
          <w:szCs w:val="24"/>
          <w:lang w:val="be-BY"/>
        </w:rPr>
        <w:t>Фамилия, исем ____________________________________________</w:t>
      </w:r>
    </w:p>
    <w:p w:rsidR="002716B3" w:rsidRPr="00130371" w:rsidRDefault="002716B3" w:rsidP="002716B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30371">
        <w:rPr>
          <w:rFonts w:ascii="Times New Roman" w:hAnsi="Times New Roman"/>
          <w:sz w:val="24"/>
          <w:szCs w:val="24"/>
          <w:lang w:val="be-BY"/>
        </w:rPr>
        <w:t>Класс 3                                               </w:t>
      </w:r>
      <w:r w:rsidRPr="00130371">
        <w:rPr>
          <w:rFonts w:ascii="Times New Roman" w:hAnsi="Times New Roman"/>
          <w:sz w:val="24"/>
          <w:szCs w:val="24"/>
        </w:rPr>
        <w:t> Дата _________________</w:t>
      </w:r>
    </w:p>
    <w:p w:rsidR="002716B3" w:rsidRPr="00130371" w:rsidRDefault="002716B3" w:rsidP="002716B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30371">
        <w:rPr>
          <w:rFonts w:ascii="Times New Roman" w:hAnsi="Times New Roman"/>
          <w:b/>
          <w:bCs/>
          <w:sz w:val="24"/>
          <w:szCs w:val="24"/>
          <w:lang w:val="be-BY"/>
        </w:rPr>
        <w:t> </w:t>
      </w:r>
    </w:p>
    <w:p w:rsidR="002716B3" w:rsidRPr="00130371" w:rsidRDefault="002716B3" w:rsidP="002716B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130371">
        <w:rPr>
          <w:rFonts w:ascii="Times New Roman" w:hAnsi="Times New Roman"/>
          <w:b/>
          <w:bCs/>
          <w:sz w:val="24"/>
          <w:szCs w:val="24"/>
          <w:lang w:val="en-US"/>
        </w:rPr>
        <w:t>IV</w:t>
      </w:r>
      <w:r w:rsidRPr="00130371">
        <w:rPr>
          <w:rFonts w:ascii="Times New Roman" w:hAnsi="Times New Roman"/>
          <w:sz w:val="24"/>
          <w:szCs w:val="24"/>
        </w:rPr>
        <w:t> </w:t>
      </w:r>
      <w:r w:rsidRPr="00130371">
        <w:rPr>
          <w:rFonts w:ascii="Times New Roman" w:hAnsi="Times New Roman"/>
          <w:b/>
          <w:bCs/>
          <w:sz w:val="24"/>
          <w:szCs w:val="24"/>
          <w:lang w:val="en-US"/>
        </w:rPr>
        <w:t>c</w:t>
      </w:r>
      <w:r w:rsidRPr="00130371">
        <w:rPr>
          <w:rFonts w:ascii="Times New Roman" w:hAnsi="Times New Roman"/>
          <w:b/>
          <w:bCs/>
          <w:sz w:val="24"/>
          <w:szCs w:val="24"/>
          <w:lang w:val="be-BY"/>
        </w:rPr>
        <w:t>иректә үтелгәндәр буйынса контроль эш.</w:t>
      </w:r>
      <w:proofErr w:type="gramEnd"/>
    </w:p>
    <w:p w:rsidR="002716B3" w:rsidRPr="00130371" w:rsidRDefault="002716B3" w:rsidP="002716B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30371">
        <w:rPr>
          <w:rFonts w:ascii="Times New Roman" w:hAnsi="Times New Roman"/>
          <w:b/>
          <w:bCs/>
          <w:sz w:val="24"/>
          <w:szCs w:val="24"/>
          <w:lang w:val="en-US"/>
        </w:rPr>
        <w:t> </w:t>
      </w:r>
    </w:p>
    <w:p w:rsidR="002716B3" w:rsidRPr="002716B3" w:rsidRDefault="002716B3" w:rsidP="002716B3">
      <w:pPr>
        <w:spacing w:after="0" w:line="240" w:lineRule="auto"/>
        <w:rPr>
          <w:rFonts w:ascii="Times New Roman" w:hAnsi="Times New Roman"/>
          <w:b/>
          <w:sz w:val="24"/>
          <w:szCs w:val="24"/>
          <w:lang w:val="ba-RU"/>
        </w:rPr>
      </w:pPr>
      <w:r w:rsidRPr="00D05AE2">
        <w:rPr>
          <w:rFonts w:ascii="Times New Roman" w:hAnsi="Times New Roman"/>
          <w:b/>
          <w:sz w:val="24"/>
          <w:szCs w:val="24"/>
          <w:lang w:val="be-BY"/>
        </w:rPr>
        <w:t>1.Һүҙҙәрҙе тәржемә итегеҙ. Переведите слова.</w:t>
      </w:r>
    </w:p>
    <w:p w:rsidR="002716B3" w:rsidRPr="00130371" w:rsidRDefault="002716B3" w:rsidP="002716B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30371">
        <w:rPr>
          <w:rFonts w:ascii="Times New Roman" w:hAnsi="Times New Roman"/>
          <w:i/>
          <w:iCs/>
          <w:sz w:val="24"/>
          <w:szCs w:val="24"/>
          <w:lang w:val="be-BY"/>
        </w:rPr>
        <w:t>Тәбиғәт –                                                 Путешествие -</w:t>
      </w:r>
    </w:p>
    <w:p w:rsidR="002716B3" w:rsidRPr="00130371" w:rsidRDefault="002716B3" w:rsidP="002716B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30371">
        <w:rPr>
          <w:rFonts w:ascii="Times New Roman" w:hAnsi="Times New Roman"/>
          <w:i/>
          <w:iCs/>
          <w:sz w:val="24"/>
          <w:szCs w:val="24"/>
          <w:lang w:val="be-BY"/>
        </w:rPr>
        <w:t>Йылға –                                                    Праздник -</w:t>
      </w:r>
    </w:p>
    <w:p w:rsidR="002716B3" w:rsidRPr="00130371" w:rsidRDefault="002716B3" w:rsidP="002716B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30371">
        <w:rPr>
          <w:rFonts w:ascii="Times New Roman" w:hAnsi="Times New Roman"/>
          <w:i/>
          <w:iCs/>
          <w:sz w:val="24"/>
          <w:szCs w:val="24"/>
          <w:lang w:val="be-BY"/>
        </w:rPr>
        <w:t>Күл –                                                        Родина -</w:t>
      </w:r>
    </w:p>
    <w:p w:rsidR="002716B3" w:rsidRPr="00130371" w:rsidRDefault="002716B3" w:rsidP="002716B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30371">
        <w:rPr>
          <w:rFonts w:ascii="Times New Roman" w:hAnsi="Times New Roman"/>
          <w:i/>
          <w:iCs/>
          <w:sz w:val="24"/>
          <w:szCs w:val="24"/>
          <w:lang w:val="be-BY"/>
        </w:rPr>
        <w:t>Урман –                                                    Пешком -</w:t>
      </w:r>
    </w:p>
    <w:p w:rsidR="002716B3" w:rsidRPr="00130371" w:rsidRDefault="002716B3" w:rsidP="002716B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30371">
        <w:rPr>
          <w:rFonts w:ascii="Times New Roman" w:hAnsi="Times New Roman"/>
          <w:i/>
          <w:iCs/>
          <w:sz w:val="24"/>
          <w:szCs w:val="24"/>
          <w:lang w:val="be-BY"/>
        </w:rPr>
        <w:t>Тыуған ил –                                               Столица -</w:t>
      </w:r>
    </w:p>
    <w:p w:rsidR="002716B3" w:rsidRPr="00130371" w:rsidRDefault="002716B3" w:rsidP="002716B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30371">
        <w:rPr>
          <w:rFonts w:ascii="Times New Roman" w:hAnsi="Times New Roman"/>
          <w:sz w:val="24"/>
          <w:szCs w:val="24"/>
          <w:lang w:val="be-BY"/>
        </w:rPr>
        <w:t> </w:t>
      </w:r>
    </w:p>
    <w:p w:rsidR="002716B3" w:rsidRPr="00D05AE2" w:rsidRDefault="002716B3" w:rsidP="002716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05AE2">
        <w:rPr>
          <w:rFonts w:ascii="Times New Roman" w:hAnsi="Times New Roman"/>
          <w:b/>
          <w:sz w:val="24"/>
          <w:szCs w:val="24"/>
          <w:lang w:val="be-BY"/>
        </w:rPr>
        <w:t>2.Һорауҙарға тулы яуап бирегеҙ. Дайте полный ответ на вопросы.</w:t>
      </w:r>
    </w:p>
    <w:p w:rsidR="002716B3" w:rsidRPr="00130371" w:rsidRDefault="002716B3" w:rsidP="002716B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30371">
        <w:rPr>
          <w:rFonts w:ascii="Times New Roman" w:hAnsi="Times New Roman"/>
          <w:i/>
          <w:iCs/>
          <w:sz w:val="24"/>
          <w:szCs w:val="24"/>
          <w:lang w:val="be-BY"/>
        </w:rPr>
        <w:t>Һин </w:t>
      </w:r>
      <w:r w:rsidRPr="00130371">
        <w:rPr>
          <w:rFonts w:ascii="Times New Roman" w:hAnsi="Times New Roman"/>
          <w:b/>
          <w:bCs/>
          <w:i/>
          <w:iCs/>
          <w:sz w:val="24"/>
          <w:szCs w:val="24"/>
          <w:lang w:val="be-BY"/>
        </w:rPr>
        <w:t>нимә</w:t>
      </w:r>
      <w:r w:rsidRPr="00130371">
        <w:rPr>
          <w:rFonts w:ascii="Times New Roman" w:hAnsi="Times New Roman"/>
          <w:i/>
          <w:iCs/>
          <w:sz w:val="24"/>
          <w:szCs w:val="24"/>
          <w:lang w:val="be-BY"/>
        </w:rPr>
        <w:t> менән сәйәхәт итергә яратаһың?</w:t>
      </w:r>
    </w:p>
    <w:p w:rsidR="002716B3" w:rsidRPr="00130371" w:rsidRDefault="002716B3" w:rsidP="002716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0371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2716B3" w:rsidRPr="00130371" w:rsidRDefault="002716B3" w:rsidP="002716B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30371">
        <w:rPr>
          <w:rFonts w:ascii="Times New Roman" w:hAnsi="Times New Roman"/>
          <w:i/>
          <w:iCs/>
          <w:sz w:val="24"/>
          <w:szCs w:val="24"/>
          <w:lang w:val="be-BY"/>
        </w:rPr>
        <w:t>Башҡортостандың баш ҡалаһы </w:t>
      </w:r>
      <w:r w:rsidRPr="00130371">
        <w:rPr>
          <w:rFonts w:ascii="Times New Roman" w:hAnsi="Times New Roman"/>
          <w:b/>
          <w:bCs/>
          <w:i/>
          <w:iCs/>
          <w:sz w:val="24"/>
          <w:szCs w:val="24"/>
          <w:lang w:val="be-BY"/>
        </w:rPr>
        <w:t>нимә</w:t>
      </w:r>
      <w:r w:rsidRPr="00130371">
        <w:rPr>
          <w:rFonts w:ascii="Times New Roman" w:hAnsi="Times New Roman"/>
          <w:i/>
          <w:iCs/>
          <w:sz w:val="24"/>
          <w:szCs w:val="24"/>
          <w:lang w:val="be-BY"/>
        </w:rPr>
        <w:t>?</w:t>
      </w:r>
    </w:p>
    <w:p w:rsidR="002716B3" w:rsidRPr="00130371" w:rsidRDefault="002716B3" w:rsidP="002716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0371">
        <w:rPr>
          <w:rFonts w:ascii="Times New Roman" w:hAnsi="Times New Roman"/>
          <w:sz w:val="24"/>
          <w:szCs w:val="24"/>
          <w:lang w:val="be-BY"/>
        </w:rPr>
        <w:t>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  <w:lang w:val="be-BY"/>
        </w:rPr>
        <w:t>______________________________</w:t>
      </w:r>
    </w:p>
    <w:p w:rsidR="002716B3" w:rsidRPr="00130371" w:rsidRDefault="002716B3" w:rsidP="002716B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30371">
        <w:rPr>
          <w:rFonts w:ascii="Times New Roman" w:hAnsi="Times New Roman"/>
          <w:i/>
          <w:iCs/>
          <w:sz w:val="24"/>
          <w:szCs w:val="24"/>
          <w:lang w:val="be-BY"/>
        </w:rPr>
        <w:t>Башҡортостандың тәбиғәте </w:t>
      </w:r>
      <w:r w:rsidRPr="00130371">
        <w:rPr>
          <w:rFonts w:ascii="Times New Roman" w:hAnsi="Times New Roman"/>
          <w:b/>
          <w:bCs/>
          <w:i/>
          <w:iCs/>
          <w:sz w:val="24"/>
          <w:szCs w:val="24"/>
          <w:lang w:val="be-BY"/>
        </w:rPr>
        <w:t>ниндәй</w:t>
      </w:r>
      <w:r w:rsidRPr="00130371">
        <w:rPr>
          <w:rFonts w:ascii="Times New Roman" w:hAnsi="Times New Roman"/>
          <w:i/>
          <w:iCs/>
          <w:sz w:val="24"/>
          <w:szCs w:val="24"/>
          <w:lang w:val="be-BY"/>
        </w:rPr>
        <w:t>?</w:t>
      </w:r>
    </w:p>
    <w:p w:rsidR="002716B3" w:rsidRPr="00130371" w:rsidRDefault="002716B3" w:rsidP="002716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0371">
        <w:rPr>
          <w:rFonts w:ascii="Times New Roman" w:hAnsi="Times New Roman"/>
          <w:sz w:val="24"/>
          <w:szCs w:val="24"/>
          <w:lang w:val="be-BY"/>
        </w:rPr>
        <w:t>________________________________________________________________________________________________________________________________________________________________</w:t>
      </w:r>
    </w:p>
    <w:p w:rsidR="002716B3" w:rsidRDefault="002716B3" w:rsidP="002716B3">
      <w:pPr>
        <w:spacing w:after="0" w:line="240" w:lineRule="auto"/>
        <w:rPr>
          <w:rFonts w:ascii="Times New Roman" w:hAnsi="Times New Roman"/>
          <w:sz w:val="24"/>
          <w:szCs w:val="24"/>
          <w:lang w:val="be-BY"/>
        </w:rPr>
      </w:pPr>
    </w:p>
    <w:p w:rsidR="002716B3" w:rsidRPr="00D05AE2" w:rsidRDefault="002716B3" w:rsidP="002716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05AE2">
        <w:rPr>
          <w:rFonts w:ascii="Times New Roman" w:hAnsi="Times New Roman"/>
          <w:b/>
          <w:sz w:val="24"/>
          <w:szCs w:val="24"/>
          <w:lang w:val="be-BY"/>
        </w:rPr>
        <w:t>3.Һөйләмдәрҙе яҙып бөтөгөҙ. Допишите предложения.</w:t>
      </w:r>
    </w:p>
    <w:p w:rsidR="002716B3" w:rsidRPr="00130371" w:rsidRDefault="002716B3" w:rsidP="002716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0371">
        <w:rPr>
          <w:rFonts w:ascii="Times New Roman" w:hAnsi="Times New Roman"/>
          <w:i/>
          <w:iCs/>
          <w:sz w:val="24"/>
          <w:szCs w:val="24"/>
          <w:lang w:val="be-BY"/>
        </w:rPr>
        <w:t>1) Башҡортостанда иң ҙур йылға - …………………</w:t>
      </w:r>
      <w:r>
        <w:rPr>
          <w:rFonts w:ascii="Times New Roman" w:hAnsi="Times New Roman"/>
          <w:i/>
          <w:iCs/>
          <w:sz w:val="24"/>
          <w:szCs w:val="24"/>
          <w:lang w:val="be-BY"/>
        </w:rPr>
        <w:t>………………..</w:t>
      </w:r>
      <w:r w:rsidRPr="00130371">
        <w:rPr>
          <w:rFonts w:ascii="Times New Roman" w:hAnsi="Times New Roman"/>
          <w:i/>
          <w:iCs/>
          <w:sz w:val="24"/>
          <w:szCs w:val="24"/>
          <w:lang w:val="be-BY"/>
        </w:rPr>
        <w:t xml:space="preserve"> .</w:t>
      </w:r>
    </w:p>
    <w:p w:rsidR="002716B3" w:rsidRDefault="002716B3" w:rsidP="002716B3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val="be-BY"/>
        </w:rPr>
      </w:pPr>
      <w:r w:rsidRPr="00130371">
        <w:rPr>
          <w:rFonts w:ascii="Times New Roman" w:hAnsi="Times New Roman"/>
          <w:i/>
          <w:iCs/>
          <w:sz w:val="24"/>
          <w:szCs w:val="24"/>
          <w:lang w:val="be-BY"/>
        </w:rPr>
        <w:t xml:space="preserve">2) Башҡортостанда иң ҙур күл - ………………………….. . </w:t>
      </w:r>
    </w:p>
    <w:p w:rsidR="002716B3" w:rsidRPr="008E5831" w:rsidRDefault="002716B3" w:rsidP="002716B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e-BY"/>
        </w:rPr>
      </w:pPr>
      <w:r w:rsidRPr="00130371">
        <w:rPr>
          <w:rFonts w:ascii="Times New Roman" w:hAnsi="Times New Roman"/>
          <w:i/>
          <w:iCs/>
          <w:sz w:val="24"/>
          <w:szCs w:val="24"/>
          <w:lang w:val="be-BY"/>
        </w:rPr>
        <w:t>3) Мин мәктәпкә ………………………… менән киләм.</w:t>
      </w:r>
    </w:p>
    <w:p w:rsidR="002716B3" w:rsidRPr="008E5831" w:rsidRDefault="002716B3" w:rsidP="002716B3">
      <w:pPr>
        <w:spacing w:after="0" w:line="240" w:lineRule="auto"/>
        <w:rPr>
          <w:rFonts w:ascii="Times New Roman" w:hAnsi="Times New Roman"/>
          <w:sz w:val="24"/>
          <w:szCs w:val="24"/>
          <w:lang w:val="be-BY"/>
        </w:rPr>
      </w:pPr>
      <w:r w:rsidRPr="00130371">
        <w:rPr>
          <w:rFonts w:ascii="Times New Roman" w:hAnsi="Times New Roman"/>
          <w:sz w:val="24"/>
          <w:szCs w:val="24"/>
          <w:lang w:val="be-BY"/>
        </w:rPr>
        <w:t> </w:t>
      </w:r>
    </w:p>
    <w:p w:rsidR="002716B3" w:rsidRPr="00D05AE2" w:rsidRDefault="002716B3" w:rsidP="002716B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05AE2">
        <w:rPr>
          <w:rFonts w:ascii="Times New Roman" w:hAnsi="Times New Roman"/>
          <w:b/>
          <w:sz w:val="24"/>
          <w:szCs w:val="24"/>
          <w:lang w:val="be-BY"/>
        </w:rPr>
        <w:t>4.Дөйөм атамаларын табығыҙ. Найдите общее название.</w:t>
      </w:r>
    </w:p>
    <w:p w:rsidR="002716B3" w:rsidRPr="00130371" w:rsidRDefault="002716B3" w:rsidP="002716B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30371">
        <w:rPr>
          <w:rFonts w:ascii="Times New Roman" w:hAnsi="Times New Roman"/>
          <w:sz w:val="24"/>
          <w:szCs w:val="24"/>
          <w:lang w:val="be-BY"/>
        </w:rPr>
        <w:t> </w:t>
      </w:r>
    </w:p>
    <w:p w:rsidR="002716B3" w:rsidRPr="00130371" w:rsidRDefault="002716B3" w:rsidP="002716B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e-BY"/>
        </w:rPr>
      </w:pPr>
      <w:r w:rsidRPr="00130371">
        <w:rPr>
          <w:rFonts w:ascii="Times New Roman" w:hAnsi="Times New Roman"/>
          <w:i/>
          <w:iCs/>
          <w:sz w:val="24"/>
          <w:szCs w:val="24"/>
          <w:lang w:val="be-BY"/>
        </w:rPr>
        <w:t>Күбәләк, үрмәксе, бал ҡорто, ҡырмыҫҡа.                            </w:t>
      </w:r>
      <w:r w:rsidRPr="00130371">
        <w:rPr>
          <w:rFonts w:ascii="Times New Roman" w:hAnsi="Times New Roman"/>
          <w:b/>
          <w:bCs/>
          <w:i/>
          <w:iCs/>
          <w:sz w:val="24"/>
          <w:szCs w:val="24"/>
          <w:lang w:val="be-BY"/>
        </w:rPr>
        <w:t>Дарыу үләндәре</w:t>
      </w:r>
    </w:p>
    <w:p w:rsidR="002716B3" w:rsidRPr="00130371" w:rsidRDefault="002716B3" w:rsidP="002716B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e-BY"/>
        </w:rPr>
      </w:pPr>
      <w:r w:rsidRPr="00130371">
        <w:rPr>
          <w:rFonts w:ascii="Times New Roman" w:hAnsi="Times New Roman"/>
          <w:i/>
          <w:iCs/>
          <w:sz w:val="24"/>
          <w:szCs w:val="24"/>
          <w:lang w:val="be-BY"/>
        </w:rPr>
        <w:t>Андыҙ, мәтрүшкә, кесерткән.                                             </w:t>
      </w:r>
      <w:r w:rsidRPr="00130371">
        <w:rPr>
          <w:rFonts w:ascii="Times New Roman" w:hAnsi="Times New Roman"/>
          <w:b/>
          <w:bCs/>
          <w:i/>
          <w:iCs/>
          <w:sz w:val="24"/>
          <w:szCs w:val="24"/>
          <w:lang w:val="be-BY"/>
        </w:rPr>
        <w:t>Тәбиғәт</w:t>
      </w:r>
    </w:p>
    <w:p w:rsidR="002716B3" w:rsidRPr="00130371" w:rsidRDefault="002716B3" w:rsidP="002716B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e-BY"/>
        </w:rPr>
      </w:pPr>
      <w:r w:rsidRPr="00130371">
        <w:rPr>
          <w:rFonts w:ascii="Times New Roman" w:hAnsi="Times New Roman"/>
          <w:i/>
          <w:iCs/>
          <w:sz w:val="24"/>
          <w:szCs w:val="24"/>
          <w:lang w:val="be-BY"/>
        </w:rPr>
        <w:t>Урман, тау, йылға, үҫемлектәр.                                         </w:t>
      </w:r>
      <w:r w:rsidRPr="00130371">
        <w:rPr>
          <w:rFonts w:ascii="Times New Roman" w:hAnsi="Times New Roman"/>
          <w:b/>
          <w:bCs/>
          <w:i/>
          <w:iCs/>
          <w:sz w:val="24"/>
          <w:szCs w:val="24"/>
          <w:lang w:val="be-BY"/>
        </w:rPr>
        <w:t>Бөжәктәр</w:t>
      </w:r>
    </w:p>
    <w:p w:rsidR="002716B3" w:rsidRPr="00130371" w:rsidRDefault="002716B3" w:rsidP="002716B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e-BY"/>
        </w:rPr>
      </w:pPr>
      <w:r w:rsidRPr="00130371">
        <w:rPr>
          <w:rFonts w:ascii="Times New Roman" w:hAnsi="Times New Roman"/>
          <w:sz w:val="24"/>
          <w:szCs w:val="24"/>
          <w:lang w:val="be-BY"/>
        </w:rPr>
        <w:t> </w:t>
      </w:r>
    </w:p>
    <w:p w:rsidR="002716B3" w:rsidRPr="00D05AE2" w:rsidRDefault="002716B3" w:rsidP="002716B3">
      <w:pPr>
        <w:spacing w:after="0" w:line="240" w:lineRule="auto"/>
        <w:rPr>
          <w:rFonts w:ascii="Times New Roman" w:hAnsi="Times New Roman"/>
          <w:b/>
          <w:sz w:val="24"/>
          <w:szCs w:val="24"/>
          <w:lang w:val="be-BY"/>
        </w:rPr>
      </w:pPr>
      <w:r w:rsidRPr="00D05AE2">
        <w:rPr>
          <w:rFonts w:ascii="Times New Roman" w:hAnsi="Times New Roman"/>
          <w:b/>
          <w:sz w:val="24"/>
          <w:szCs w:val="24"/>
          <w:lang w:val="be-BY"/>
        </w:rPr>
        <w:t>5.Һөйләмдәрҙе тәржемә итегеҙ. Переведите предложения.</w:t>
      </w:r>
    </w:p>
    <w:p w:rsidR="002716B3" w:rsidRPr="00130371" w:rsidRDefault="002716B3" w:rsidP="002716B3">
      <w:pPr>
        <w:spacing w:after="0" w:line="240" w:lineRule="auto"/>
        <w:rPr>
          <w:rFonts w:ascii="Times New Roman" w:hAnsi="Times New Roman"/>
          <w:sz w:val="24"/>
          <w:szCs w:val="24"/>
          <w:lang w:val="be-BY"/>
        </w:rPr>
      </w:pPr>
      <w:r w:rsidRPr="00130371">
        <w:rPr>
          <w:rFonts w:ascii="Times New Roman" w:hAnsi="Times New Roman"/>
          <w:i/>
          <w:iCs/>
          <w:sz w:val="24"/>
          <w:szCs w:val="24"/>
          <w:lang w:val="be-BY"/>
        </w:rPr>
        <w:t>         1) Һау булайым тиһәң, спорт менән шөғөллән. 2) Өфө эргәһендә Ағиҙел, Ҡариҙел, Дим йылғалары аға. 3) Беҙҙең тәбиғәт матур, бай.</w:t>
      </w:r>
    </w:p>
    <w:p w:rsidR="002716B3" w:rsidRPr="00130371" w:rsidRDefault="002716B3" w:rsidP="002716B3">
      <w:pPr>
        <w:spacing w:after="0" w:line="240" w:lineRule="auto"/>
        <w:rPr>
          <w:rFonts w:ascii="Times New Roman" w:hAnsi="Times New Roman"/>
          <w:sz w:val="24"/>
          <w:szCs w:val="24"/>
          <w:lang w:val="be-BY"/>
        </w:rPr>
      </w:pPr>
      <w:r w:rsidRPr="00130371">
        <w:rPr>
          <w:rFonts w:ascii="Times New Roman" w:hAnsi="Times New Roman"/>
          <w:sz w:val="24"/>
          <w:szCs w:val="24"/>
          <w:lang w:val="be-BY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  <w:lang w:val="be-BY"/>
        </w:rPr>
        <w:t>_____________________</w:t>
      </w:r>
    </w:p>
    <w:p w:rsidR="002716B3" w:rsidRPr="00D05AE2" w:rsidRDefault="002716B3" w:rsidP="002716B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05AE2">
        <w:rPr>
          <w:rFonts w:ascii="Times New Roman" w:hAnsi="Times New Roman"/>
          <w:b/>
          <w:sz w:val="24"/>
          <w:szCs w:val="24"/>
          <w:lang w:val="be-BY"/>
        </w:rPr>
        <w:t>6. </w:t>
      </w:r>
      <w:r w:rsidRPr="00D05AE2">
        <w:rPr>
          <w:rFonts w:ascii="Times New Roman" w:hAnsi="Times New Roman"/>
          <w:b/>
          <w:sz w:val="24"/>
          <w:szCs w:val="24"/>
        </w:rPr>
        <w:t> </w:t>
      </w:r>
      <w:r w:rsidRPr="00D05AE2">
        <w:rPr>
          <w:rFonts w:ascii="Times New Roman" w:hAnsi="Times New Roman"/>
          <w:b/>
          <w:sz w:val="24"/>
          <w:szCs w:val="24"/>
          <w:lang w:val="be-BY"/>
        </w:rPr>
        <w:t>Бирелгән һүҙҙәрҙе ҡулланып, 3 һөйләм төҙөп яҙығыҙ. Составьте 3 предложения, используя данные слова.</w:t>
      </w:r>
    </w:p>
    <w:p w:rsidR="002716B3" w:rsidRPr="00130371" w:rsidRDefault="002716B3" w:rsidP="002716B3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130371">
        <w:rPr>
          <w:rFonts w:ascii="Times New Roman" w:hAnsi="Times New Roman"/>
          <w:i/>
          <w:iCs/>
          <w:sz w:val="24"/>
          <w:szCs w:val="24"/>
          <w:lang w:val="be-BY"/>
        </w:rPr>
        <w:t>Сәйәхәт итә, тәбиғәт, Башҡортостан, Ватан, баш ҡала.</w:t>
      </w:r>
    </w:p>
    <w:p w:rsidR="002716B3" w:rsidRPr="00130371" w:rsidRDefault="002716B3" w:rsidP="002716B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30371">
        <w:rPr>
          <w:rFonts w:ascii="Times New Roman" w:hAnsi="Times New Roman"/>
          <w:sz w:val="24"/>
          <w:szCs w:val="24"/>
          <w:lang w:val="be-BY"/>
        </w:rPr>
        <w:t>_________________________________________________________________________</w:t>
      </w:r>
      <w:r>
        <w:rPr>
          <w:rFonts w:ascii="Times New Roman" w:hAnsi="Times New Roman"/>
          <w:sz w:val="24"/>
          <w:szCs w:val="24"/>
          <w:lang w:val="be-BY"/>
        </w:rPr>
        <w:t>_______</w:t>
      </w:r>
    </w:p>
    <w:p w:rsidR="002716B3" w:rsidRDefault="002716B3" w:rsidP="002716B3">
      <w:pPr>
        <w:spacing w:after="0" w:line="240" w:lineRule="auto"/>
        <w:rPr>
          <w:rFonts w:ascii="Times New Roman" w:hAnsi="Times New Roman"/>
          <w:sz w:val="24"/>
          <w:szCs w:val="24"/>
          <w:lang w:val="ba-RU"/>
        </w:rPr>
      </w:pPr>
      <w:r w:rsidRPr="00130371">
        <w:rPr>
          <w:rFonts w:ascii="Times New Roman" w:hAnsi="Times New Roman"/>
          <w:sz w:val="24"/>
          <w:szCs w:val="24"/>
          <w:lang w:val="be-BY"/>
        </w:rPr>
        <w:t>_________________________________________________________________________</w:t>
      </w:r>
      <w:r w:rsidRPr="00130371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</w:t>
      </w:r>
    </w:p>
    <w:p w:rsidR="002716B3" w:rsidRPr="002716B3" w:rsidRDefault="002716B3" w:rsidP="002716B3">
      <w:pPr>
        <w:spacing w:after="0" w:line="240" w:lineRule="auto"/>
        <w:rPr>
          <w:rFonts w:ascii="Times New Roman" w:hAnsi="Times New Roman"/>
          <w:sz w:val="24"/>
          <w:szCs w:val="24"/>
          <w:lang w:val="ba-RU"/>
        </w:rPr>
      </w:pPr>
    </w:p>
    <w:p w:rsidR="002716B3" w:rsidRPr="002716B3" w:rsidRDefault="002716B3" w:rsidP="002716B3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ba-RU"/>
        </w:rPr>
      </w:pPr>
      <w:r w:rsidRPr="00130371">
        <w:rPr>
          <w:rFonts w:ascii="Times New Roman" w:hAnsi="Times New Roman"/>
          <w:sz w:val="24"/>
          <w:szCs w:val="24"/>
          <w:lang w:val="be-BY"/>
        </w:rPr>
        <w:t> Баһалау / Оценка: ________</w:t>
      </w:r>
    </w:p>
    <w:p w:rsidR="002716B3" w:rsidRDefault="002716B3" w:rsidP="008E583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e-BY"/>
        </w:rPr>
      </w:pPr>
    </w:p>
    <w:p w:rsidR="002716B3" w:rsidRDefault="002716B3" w:rsidP="008E583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e-BY"/>
        </w:rPr>
      </w:pPr>
    </w:p>
    <w:p w:rsidR="002716B3" w:rsidRDefault="002716B3" w:rsidP="008E583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e-BY"/>
        </w:rPr>
      </w:pPr>
    </w:p>
    <w:p w:rsidR="008E5831" w:rsidRPr="00130371" w:rsidRDefault="008E5831" w:rsidP="008E58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0371">
        <w:rPr>
          <w:rFonts w:ascii="Times New Roman" w:hAnsi="Times New Roman"/>
          <w:sz w:val="24"/>
          <w:szCs w:val="24"/>
          <w:lang w:val="be-BY"/>
        </w:rPr>
        <w:lastRenderedPageBreak/>
        <w:t>Фамилия, исем ____________________________________________</w:t>
      </w:r>
    </w:p>
    <w:p w:rsidR="008E5831" w:rsidRPr="00130371" w:rsidRDefault="008E5831" w:rsidP="008E583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30371">
        <w:rPr>
          <w:rFonts w:ascii="Times New Roman" w:hAnsi="Times New Roman"/>
          <w:sz w:val="24"/>
          <w:szCs w:val="24"/>
          <w:lang w:val="be-BY"/>
        </w:rPr>
        <w:t>Класс 3                                                 </w:t>
      </w:r>
      <w:r w:rsidRPr="00130371">
        <w:rPr>
          <w:rFonts w:ascii="Times New Roman" w:hAnsi="Times New Roman"/>
          <w:sz w:val="24"/>
          <w:szCs w:val="24"/>
        </w:rPr>
        <w:t>Дата _________________</w:t>
      </w:r>
    </w:p>
    <w:p w:rsidR="008E5831" w:rsidRPr="00130371" w:rsidRDefault="008E5831" w:rsidP="008E583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30371">
        <w:rPr>
          <w:rFonts w:ascii="Times New Roman" w:hAnsi="Times New Roman"/>
          <w:b/>
          <w:bCs/>
          <w:sz w:val="24"/>
          <w:szCs w:val="24"/>
          <w:lang w:val="be-BY"/>
        </w:rPr>
        <w:t> </w:t>
      </w:r>
    </w:p>
    <w:p w:rsidR="008E5831" w:rsidRPr="00130371" w:rsidRDefault="008E5831" w:rsidP="008E583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30371">
        <w:rPr>
          <w:rFonts w:ascii="Times New Roman" w:hAnsi="Times New Roman"/>
          <w:b/>
          <w:bCs/>
          <w:sz w:val="24"/>
          <w:szCs w:val="24"/>
          <w:lang w:val="be-BY"/>
        </w:rPr>
        <w:t>3 класс уҡыусыларына</w:t>
      </w:r>
    </w:p>
    <w:p w:rsidR="008E5831" w:rsidRPr="00130371" w:rsidRDefault="008E5831" w:rsidP="008E583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30371">
        <w:rPr>
          <w:rFonts w:ascii="Times New Roman" w:hAnsi="Times New Roman"/>
          <w:b/>
          <w:bCs/>
          <w:sz w:val="24"/>
          <w:szCs w:val="24"/>
          <w:lang w:val="be-BY"/>
        </w:rPr>
        <w:t>йыллыҡ белемдәрен тикшереү өсөн тест һорауҙары.</w:t>
      </w:r>
    </w:p>
    <w:p w:rsidR="008E5831" w:rsidRPr="00130371" w:rsidRDefault="008E5831" w:rsidP="008E583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30371">
        <w:rPr>
          <w:rFonts w:ascii="Times New Roman" w:hAnsi="Times New Roman"/>
          <w:sz w:val="24"/>
          <w:szCs w:val="24"/>
          <w:lang w:val="be-BY"/>
        </w:rPr>
        <w:t> </w:t>
      </w:r>
    </w:p>
    <w:p w:rsidR="008E5831" w:rsidRPr="00D05AE2" w:rsidRDefault="008E5831" w:rsidP="008E583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05AE2">
        <w:rPr>
          <w:rFonts w:ascii="Times New Roman" w:hAnsi="Times New Roman"/>
          <w:b/>
          <w:sz w:val="24"/>
          <w:szCs w:val="24"/>
          <w:lang w:val="be-BY"/>
        </w:rPr>
        <w:t>1.Һорауҙарға тулы яуап бирегеҙ. Дайте полный ответ на вопросы.</w:t>
      </w:r>
    </w:p>
    <w:p w:rsidR="008E5831" w:rsidRPr="00D05AE2" w:rsidRDefault="008E5831" w:rsidP="008E5831">
      <w:pPr>
        <w:spacing w:after="0" w:line="240" w:lineRule="auto"/>
        <w:rPr>
          <w:rFonts w:ascii="Times New Roman" w:hAnsi="Times New Roman"/>
          <w:sz w:val="24"/>
          <w:szCs w:val="24"/>
          <w:lang w:val="be-BY"/>
        </w:rPr>
      </w:pPr>
      <w:r w:rsidRPr="00130371">
        <w:rPr>
          <w:rFonts w:ascii="Times New Roman" w:hAnsi="Times New Roman"/>
          <w:i/>
          <w:iCs/>
          <w:sz w:val="24"/>
          <w:szCs w:val="24"/>
          <w:lang w:val="be-BY"/>
        </w:rPr>
        <w:t>Һинең исемең нисек? ________________________________________________</w:t>
      </w:r>
      <w:r>
        <w:rPr>
          <w:rFonts w:ascii="Times New Roman" w:hAnsi="Times New Roman"/>
          <w:i/>
          <w:iCs/>
          <w:sz w:val="24"/>
          <w:szCs w:val="24"/>
          <w:lang w:val="be-BY"/>
        </w:rPr>
        <w:t>____________</w:t>
      </w:r>
      <w:r w:rsidR="002716B3">
        <w:rPr>
          <w:rFonts w:ascii="Times New Roman" w:hAnsi="Times New Roman"/>
          <w:i/>
          <w:iCs/>
          <w:sz w:val="24"/>
          <w:szCs w:val="24"/>
          <w:lang w:val="be-BY"/>
        </w:rPr>
        <w:t>_</w:t>
      </w:r>
    </w:p>
    <w:p w:rsidR="008E5831" w:rsidRPr="002716B3" w:rsidRDefault="008E5831" w:rsidP="008E5831">
      <w:pPr>
        <w:spacing w:after="0" w:line="240" w:lineRule="auto"/>
        <w:rPr>
          <w:rFonts w:ascii="Times New Roman" w:hAnsi="Times New Roman"/>
          <w:sz w:val="24"/>
          <w:szCs w:val="24"/>
          <w:lang w:val="be-BY"/>
        </w:rPr>
      </w:pPr>
      <w:r w:rsidRPr="00130371">
        <w:rPr>
          <w:rFonts w:ascii="Times New Roman" w:hAnsi="Times New Roman"/>
          <w:i/>
          <w:iCs/>
          <w:sz w:val="24"/>
          <w:szCs w:val="24"/>
          <w:lang w:val="be-BY"/>
        </w:rPr>
        <w:t>Һин нисәнсе класта уҡыйһың?________________________________________</w:t>
      </w:r>
      <w:r>
        <w:rPr>
          <w:rFonts w:ascii="Times New Roman" w:hAnsi="Times New Roman"/>
          <w:i/>
          <w:iCs/>
          <w:sz w:val="24"/>
          <w:szCs w:val="24"/>
          <w:lang w:val="be-BY"/>
        </w:rPr>
        <w:t>__________________</w:t>
      </w:r>
      <w:r w:rsidR="002716B3" w:rsidRPr="002716B3">
        <w:rPr>
          <w:rFonts w:ascii="Times New Roman" w:hAnsi="Times New Roman"/>
          <w:i/>
          <w:iCs/>
          <w:sz w:val="24"/>
          <w:szCs w:val="24"/>
          <w:lang w:val="be-BY"/>
        </w:rPr>
        <w:t>_____________</w:t>
      </w:r>
    </w:p>
    <w:p w:rsidR="008E5831" w:rsidRPr="00D05AE2" w:rsidRDefault="008E5831" w:rsidP="008E5831">
      <w:pPr>
        <w:spacing w:after="0" w:line="240" w:lineRule="auto"/>
        <w:rPr>
          <w:rFonts w:ascii="Times New Roman" w:hAnsi="Times New Roman"/>
          <w:sz w:val="24"/>
          <w:szCs w:val="24"/>
          <w:lang w:val="be-BY"/>
        </w:rPr>
      </w:pPr>
      <w:r w:rsidRPr="00130371">
        <w:rPr>
          <w:rFonts w:ascii="Times New Roman" w:hAnsi="Times New Roman"/>
          <w:i/>
          <w:iCs/>
          <w:sz w:val="24"/>
          <w:szCs w:val="24"/>
          <w:lang w:val="be-BY"/>
        </w:rPr>
        <w:t>__________________________________________________________________</w:t>
      </w:r>
      <w:r>
        <w:rPr>
          <w:rFonts w:ascii="Times New Roman" w:hAnsi="Times New Roman"/>
          <w:i/>
          <w:iCs/>
          <w:sz w:val="24"/>
          <w:szCs w:val="24"/>
          <w:lang w:val="be-BY"/>
        </w:rPr>
        <w:t>______________</w:t>
      </w:r>
    </w:p>
    <w:p w:rsidR="008E5831" w:rsidRPr="00D05AE2" w:rsidRDefault="008E5831" w:rsidP="008E5831">
      <w:pPr>
        <w:spacing w:after="0" w:line="240" w:lineRule="auto"/>
        <w:rPr>
          <w:rFonts w:ascii="Times New Roman" w:hAnsi="Times New Roman"/>
          <w:sz w:val="24"/>
          <w:szCs w:val="24"/>
          <w:lang w:val="be-BY"/>
        </w:rPr>
      </w:pPr>
      <w:r w:rsidRPr="00130371">
        <w:rPr>
          <w:rFonts w:ascii="Times New Roman" w:hAnsi="Times New Roman"/>
          <w:i/>
          <w:iCs/>
          <w:sz w:val="24"/>
          <w:szCs w:val="24"/>
          <w:lang w:val="be-BY"/>
        </w:rPr>
        <w:t>Һиңә нисә йәш?___________________________________________________</w:t>
      </w:r>
      <w:r>
        <w:rPr>
          <w:rFonts w:ascii="Times New Roman" w:hAnsi="Times New Roman"/>
          <w:i/>
          <w:iCs/>
          <w:sz w:val="24"/>
          <w:szCs w:val="24"/>
          <w:lang w:val="be-BY"/>
        </w:rPr>
        <w:t>__________________</w:t>
      </w:r>
      <w:r w:rsidRPr="00130371">
        <w:rPr>
          <w:rFonts w:ascii="Times New Roman" w:hAnsi="Times New Roman"/>
          <w:i/>
          <w:iCs/>
          <w:sz w:val="24"/>
          <w:szCs w:val="24"/>
          <w:lang w:val="be-BY"/>
        </w:rPr>
        <w:t>__</w:t>
      </w:r>
      <w:r w:rsidR="002716B3">
        <w:rPr>
          <w:rFonts w:ascii="Times New Roman" w:hAnsi="Times New Roman"/>
          <w:i/>
          <w:iCs/>
          <w:sz w:val="24"/>
          <w:szCs w:val="24"/>
          <w:lang w:val="be-BY"/>
        </w:rPr>
        <w:t>____</w:t>
      </w:r>
    </w:p>
    <w:p w:rsidR="008E5831" w:rsidRPr="00D05AE2" w:rsidRDefault="008E5831" w:rsidP="008E5831">
      <w:pPr>
        <w:spacing w:after="0" w:line="240" w:lineRule="auto"/>
        <w:rPr>
          <w:rFonts w:ascii="Times New Roman" w:hAnsi="Times New Roman"/>
          <w:sz w:val="24"/>
          <w:szCs w:val="24"/>
          <w:lang w:val="be-BY"/>
        </w:rPr>
      </w:pPr>
      <w:r w:rsidRPr="00130371">
        <w:rPr>
          <w:rFonts w:ascii="Times New Roman" w:hAnsi="Times New Roman"/>
          <w:i/>
          <w:iCs/>
          <w:sz w:val="24"/>
          <w:szCs w:val="24"/>
          <w:lang w:val="be-BY"/>
        </w:rPr>
        <w:t>Һеҙҙең ғаиләлә нисә кеше?_______________________________________</w:t>
      </w:r>
      <w:r>
        <w:rPr>
          <w:rFonts w:ascii="Times New Roman" w:hAnsi="Times New Roman"/>
          <w:i/>
          <w:iCs/>
          <w:sz w:val="24"/>
          <w:szCs w:val="24"/>
          <w:lang w:val="be-BY"/>
        </w:rPr>
        <w:t>________________</w:t>
      </w:r>
      <w:r w:rsidR="002716B3">
        <w:rPr>
          <w:rFonts w:ascii="Times New Roman" w:hAnsi="Times New Roman"/>
          <w:i/>
          <w:iCs/>
          <w:sz w:val="24"/>
          <w:szCs w:val="24"/>
          <w:lang w:val="be-BY"/>
        </w:rPr>
        <w:t>__</w:t>
      </w:r>
    </w:p>
    <w:p w:rsidR="008E5831" w:rsidRPr="00D05AE2" w:rsidRDefault="008E5831" w:rsidP="008E5831">
      <w:pPr>
        <w:spacing w:after="0" w:line="240" w:lineRule="auto"/>
        <w:rPr>
          <w:rFonts w:ascii="Times New Roman" w:hAnsi="Times New Roman"/>
          <w:sz w:val="24"/>
          <w:szCs w:val="24"/>
          <w:lang w:val="be-BY"/>
        </w:rPr>
      </w:pPr>
      <w:r w:rsidRPr="00130371">
        <w:rPr>
          <w:rFonts w:ascii="Times New Roman" w:hAnsi="Times New Roman"/>
          <w:i/>
          <w:iCs/>
          <w:sz w:val="24"/>
          <w:szCs w:val="24"/>
          <w:lang w:val="be-BY"/>
        </w:rPr>
        <w:t>Башҡортостан символдарына нимәләр инә?__________________________</w:t>
      </w:r>
      <w:r>
        <w:rPr>
          <w:rFonts w:ascii="Times New Roman" w:hAnsi="Times New Roman"/>
          <w:i/>
          <w:iCs/>
          <w:sz w:val="24"/>
          <w:szCs w:val="24"/>
          <w:lang w:val="be-BY"/>
        </w:rPr>
        <w:t>________________</w:t>
      </w:r>
    </w:p>
    <w:p w:rsidR="008E5831" w:rsidRPr="008E5831" w:rsidRDefault="008E5831" w:rsidP="008E5831">
      <w:pPr>
        <w:spacing w:after="0" w:line="240" w:lineRule="auto"/>
        <w:rPr>
          <w:rFonts w:ascii="Times New Roman" w:hAnsi="Times New Roman"/>
          <w:sz w:val="24"/>
          <w:szCs w:val="24"/>
          <w:lang w:val="be-BY"/>
        </w:rPr>
      </w:pPr>
      <w:r w:rsidRPr="00130371">
        <w:rPr>
          <w:rFonts w:ascii="Times New Roman" w:hAnsi="Times New Roman"/>
          <w:i/>
          <w:iCs/>
          <w:sz w:val="24"/>
          <w:szCs w:val="24"/>
          <w:lang w:val="be-BY"/>
        </w:rPr>
        <w:t>_________________________________________________________________</w:t>
      </w:r>
      <w:r>
        <w:rPr>
          <w:rFonts w:ascii="Times New Roman" w:hAnsi="Times New Roman"/>
          <w:i/>
          <w:iCs/>
          <w:sz w:val="24"/>
          <w:szCs w:val="24"/>
          <w:lang w:val="be-BY"/>
        </w:rPr>
        <w:t>_______________</w:t>
      </w:r>
    </w:p>
    <w:p w:rsidR="008E5831" w:rsidRPr="008E5831" w:rsidRDefault="008E5831" w:rsidP="008E583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e-BY"/>
        </w:rPr>
      </w:pPr>
      <w:r w:rsidRPr="00130371">
        <w:rPr>
          <w:rFonts w:ascii="Times New Roman" w:hAnsi="Times New Roman"/>
          <w:sz w:val="24"/>
          <w:szCs w:val="24"/>
          <w:lang w:val="be-BY"/>
        </w:rPr>
        <w:t> </w:t>
      </w:r>
    </w:p>
    <w:p w:rsidR="008E5831" w:rsidRPr="00D05AE2" w:rsidRDefault="008E5831" w:rsidP="008E583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05AE2">
        <w:rPr>
          <w:rFonts w:ascii="Times New Roman" w:hAnsi="Times New Roman"/>
          <w:b/>
          <w:sz w:val="24"/>
          <w:szCs w:val="24"/>
          <w:lang w:val="be-BY"/>
        </w:rPr>
        <w:t>2. “Һөнәрҙәр” һүҙен тәржемә итегеҙ. Переведите слово “Һөнәрҙәр”</w:t>
      </w:r>
    </w:p>
    <w:p w:rsidR="008E5831" w:rsidRPr="00130371" w:rsidRDefault="008E5831" w:rsidP="008E58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0371">
        <w:rPr>
          <w:rFonts w:ascii="Times New Roman" w:hAnsi="Times New Roman"/>
          <w:i/>
          <w:iCs/>
          <w:sz w:val="24"/>
          <w:szCs w:val="24"/>
          <w:lang w:val="be-BY"/>
        </w:rPr>
        <w:t>а) предложение;</w:t>
      </w:r>
      <w:r>
        <w:rPr>
          <w:rFonts w:ascii="Times New Roman" w:hAnsi="Times New Roman"/>
          <w:sz w:val="24"/>
          <w:szCs w:val="24"/>
        </w:rPr>
        <w:t xml:space="preserve">             </w:t>
      </w:r>
      <w:r w:rsidRPr="00130371">
        <w:rPr>
          <w:rFonts w:ascii="Times New Roman" w:hAnsi="Times New Roman"/>
          <w:i/>
          <w:iCs/>
          <w:sz w:val="24"/>
          <w:szCs w:val="24"/>
          <w:lang w:val="be-BY"/>
        </w:rPr>
        <w:t>б) профессии;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130371">
        <w:rPr>
          <w:rFonts w:ascii="Times New Roman" w:hAnsi="Times New Roman"/>
          <w:i/>
          <w:iCs/>
          <w:sz w:val="24"/>
          <w:szCs w:val="24"/>
          <w:lang w:val="be-BY"/>
        </w:rPr>
        <w:t>в) переводчик.</w:t>
      </w:r>
    </w:p>
    <w:p w:rsidR="008E5831" w:rsidRPr="00130371" w:rsidRDefault="008E5831" w:rsidP="008E58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0371">
        <w:rPr>
          <w:rFonts w:ascii="Times New Roman" w:hAnsi="Times New Roman"/>
          <w:sz w:val="24"/>
          <w:szCs w:val="24"/>
          <w:lang w:val="be-BY"/>
        </w:rPr>
        <w:t> </w:t>
      </w:r>
    </w:p>
    <w:p w:rsidR="008E5831" w:rsidRPr="00D05AE2" w:rsidRDefault="008E5831" w:rsidP="008E583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05AE2">
        <w:rPr>
          <w:rFonts w:ascii="Times New Roman" w:hAnsi="Times New Roman"/>
          <w:b/>
          <w:sz w:val="24"/>
          <w:szCs w:val="24"/>
          <w:lang w:val="be-BY"/>
        </w:rPr>
        <w:t>3. Артыҡ һүҙҙе табығыҙ. Найдите лишние слова.</w:t>
      </w:r>
    </w:p>
    <w:p w:rsidR="008E5831" w:rsidRDefault="008E5831" w:rsidP="008E58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0371">
        <w:rPr>
          <w:rFonts w:ascii="Times New Roman" w:hAnsi="Times New Roman"/>
          <w:i/>
          <w:iCs/>
          <w:sz w:val="24"/>
          <w:szCs w:val="24"/>
          <w:lang w:val="be-BY"/>
        </w:rPr>
        <w:t>а) Дүшәмбе, шәмбе, аҙна, кесаҙна.</w:t>
      </w:r>
      <w:r>
        <w:rPr>
          <w:rFonts w:ascii="Times New Roman" w:hAnsi="Times New Roman"/>
          <w:sz w:val="24"/>
          <w:szCs w:val="24"/>
        </w:rPr>
        <w:t xml:space="preserve">        </w:t>
      </w:r>
    </w:p>
    <w:p w:rsidR="008E5831" w:rsidRDefault="008E5831" w:rsidP="008E58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0371">
        <w:rPr>
          <w:rFonts w:ascii="Times New Roman" w:hAnsi="Times New Roman"/>
          <w:i/>
          <w:iCs/>
          <w:sz w:val="24"/>
          <w:szCs w:val="24"/>
          <w:lang w:val="be-BY"/>
        </w:rPr>
        <w:t>б) Уҡытыусы, шиғыр, табип, төҙөүсе;</w:t>
      </w:r>
    </w:p>
    <w:p w:rsidR="008E5831" w:rsidRPr="00130371" w:rsidRDefault="008E5831" w:rsidP="008E58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0371">
        <w:rPr>
          <w:rFonts w:ascii="Times New Roman" w:hAnsi="Times New Roman"/>
          <w:i/>
          <w:iCs/>
          <w:sz w:val="24"/>
          <w:szCs w:val="24"/>
          <w:lang w:val="be-BY"/>
        </w:rPr>
        <w:t>в) Өләсәй, ҡусты, һеңле, әтәс.</w:t>
      </w:r>
    </w:p>
    <w:p w:rsidR="008E5831" w:rsidRPr="00130371" w:rsidRDefault="008E5831" w:rsidP="008E58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0371">
        <w:rPr>
          <w:rFonts w:ascii="Times New Roman" w:hAnsi="Times New Roman"/>
          <w:sz w:val="24"/>
          <w:szCs w:val="24"/>
          <w:lang w:val="be-BY"/>
        </w:rPr>
        <w:t> </w:t>
      </w:r>
    </w:p>
    <w:p w:rsidR="008E5831" w:rsidRPr="00D05AE2" w:rsidRDefault="008E5831" w:rsidP="008E583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05AE2">
        <w:rPr>
          <w:rFonts w:ascii="Times New Roman" w:hAnsi="Times New Roman"/>
          <w:b/>
          <w:sz w:val="24"/>
          <w:szCs w:val="24"/>
          <w:lang w:val="be-BY"/>
        </w:rPr>
        <w:t>4. Бер йылда нисә йыл миҙгеле?</w:t>
      </w:r>
    </w:p>
    <w:p w:rsidR="008E5831" w:rsidRPr="00130371" w:rsidRDefault="008E5831" w:rsidP="008E58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0371">
        <w:rPr>
          <w:rFonts w:ascii="Times New Roman" w:hAnsi="Times New Roman"/>
          <w:i/>
          <w:iCs/>
          <w:sz w:val="24"/>
          <w:szCs w:val="24"/>
          <w:lang w:val="be-BY"/>
        </w:rPr>
        <w:t>а) 3;</w:t>
      </w:r>
      <w:r>
        <w:rPr>
          <w:rFonts w:ascii="Times New Roman" w:hAnsi="Times New Roman"/>
          <w:sz w:val="24"/>
          <w:szCs w:val="24"/>
        </w:rPr>
        <w:t xml:space="preserve">             </w:t>
      </w:r>
      <w:r w:rsidRPr="00130371">
        <w:rPr>
          <w:rFonts w:ascii="Times New Roman" w:hAnsi="Times New Roman"/>
          <w:i/>
          <w:iCs/>
          <w:sz w:val="24"/>
          <w:szCs w:val="24"/>
          <w:lang w:val="be-BY"/>
        </w:rPr>
        <w:t>б) 4;</w:t>
      </w:r>
      <w:r>
        <w:rPr>
          <w:rFonts w:ascii="Times New Roman" w:hAnsi="Times New Roman"/>
          <w:sz w:val="24"/>
          <w:szCs w:val="24"/>
        </w:rPr>
        <w:t xml:space="preserve">               </w:t>
      </w:r>
      <w:r w:rsidRPr="00130371">
        <w:rPr>
          <w:rFonts w:ascii="Times New Roman" w:hAnsi="Times New Roman"/>
          <w:i/>
          <w:iCs/>
          <w:sz w:val="24"/>
          <w:szCs w:val="24"/>
          <w:lang w:val="be-BY"/>
        </w:rPr>
        <w:t>в) 2.</w:t>
      </w:r>
    </w:p>
    <w:p w:rsidR="008E5831" w:rsidRPr="00130371" w:rsidRDefault="008E5831" w:rsidP="008E58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0371">
        <w:rPr>
          <w:rFonts w:ascii="Times New Roman" w:hAnsi="Times New Roman"/>
          <w:sz w:val="24"/>
          <w:szCs w:val="24"/>
          <w:lang w:val="be-BY"/>
        </w:rPr>
        <w:t> </w:t>
      </w:r>
    </w:p>
    <w:p w:rsidR="008E5831" w:rsidRPr="00D05AE2" w:rsidRDefault="008E5831" w:rsidP="008E583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05AE2">
        <w:rPr>
          <w:rFonts w:ascii="Times New Roman" w:hAnsi="Times New Roman"/>
          <w:b/>
          <w:sz w:val="24"/>
          <w:szCs w:val="24"/>
          <w:lang w:val="be-BY"/>
        </w:rPr>
        <w:t>5. Ҡыштың тәүге айы?</w:t>
      </w:r>
    </w:p>
    <w:p w:rsidR="008E5831" w:rsidRPr="00130371" w:rsidRDefault="008E5831" w:rsidP="008E58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0371">
        <w:rPr>
          <w:rFonts w:ascii="Times New Roman" w:hAnsi="Times New Roman"/>
          <w:i/>
          <w:iCs/>
          <w:sz w:val="24"/>
          <w:szCs w:val="24"/>
          <w:lang w:val="be-BY"/>
        </w:rPr>
        <w:t>а) ғинуар;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130371">
        <w:rPr>
          <w:rFonts w:ascii="Times New Roman" w:hAnsi="Times New Roman"/>
          <w:i/>
          <w:iCs/>
          <w:sz w:val="24"/>
          <w:szCs w:val="24"/>
          <w:lang w:val="be-BY"/>
        </w:rPr>
        <w:t>б) декабрь;</w:t>
      </w:r>
      <w:r>
        <w:rPr>
          <w:rFonts w:ascii="Times New Roman" w:hAnsi="Times New Roman"/>
          <w:sz w:val="24"/>
          <w:szCs w:val="24"/>
        </w:rPr>
        <w:t xml:space="preserve">               </w:t>
      </w:r>
      <w:r w:rsidRPr="00130371">
        <w:rPr>
          <w:rFonts w:ascii="Times New Roman" w:hAnsi="Times New Roman"/>
          <w:i/>
          <w:iCs/>
          <w:sz w:val="24"/>
          <w:szCs w:val="24"/>
          <w:lang w:val="be-BY"/>
        </w:rPr>
        <w:t>в) март</w:t>
      </w:r>
      <w:r w:rsidRPr="00130371">
        <w:rPr>
          <w:rFonts w:ascii="Times New Roman" w:hAnsi="Times New Roman"/>
          <w:sz w:val="24"/>
          <w:szCs w:val="24"/>
          <w:lang w:val="be-BY"/>
        </w:rPr>
        <w:t>.</w:t>
      </w:r>
    </w:p>
    <w:p w:rsidR="008E5831" w:rsidRPr="00130371" w:rsidRDefault="008E5831" w:rsidP="008E58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0371">
        <w:rPr>
          <w:rFonts w:ascii="Times New Roman" w:hAnsi="Times New Roman"/>
          <w:sz w:val="24"/>
          <w:szCs w:val="24"/>
          <w:lang w:val="be-BY"/>
        </w:rPr>
        <w:t> </w:t>
      </w:r>
    </w:p>
    <w:p w:rsidR="008E5831" w:rsidRPr="00D05AE2" w:rsidRDefault="008E5831" w:rsidP="008E583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05AE2">
        <w:rPr>
          <w:rFonts w:ascii="Times New Roman" w:hAnsi="Times New Roman"/>
          <w:b/>
          <w:sz w:val="24"/>
          <w:szCs w:val="24"/>
          <w:lang w:val="be-BY"/>
        </w:rPr>
        <w:t>6. Дөрөҫ яуапты табығыҙ. Найдите правильный ответ.</w:t>
      </w:r>
    </w:p>
    <w:p w:rsidR="008E5831" w:rsidRPr="00130371" w:rsidRDefault="008E5831" w:rsidP="008E58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0371">
        <w:rPr>
          <w:rFonts w:ascii="Times New Roman" w:hAnsi="Times New Roman"/>
          <w:i/>
          <w:iCs/>
          <w:sz w:val="24"/>
          <w:szCs w:val="24"/>
          <w:lang w:val="be-BY"/>
        </w:rPr>
        <w:t>а) Бер йылда дүрт йыл миҙгел;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130371">
        <w:rPr>
          <w:rFonts w:ascii="Times New Roman" w:hAnsi="Times New Roman"/>
          <w:i/>
          <w:iCs/>
          <w:sz w:val="24"/>
          <w:szCs w:val="24"/>
          <w:lang w:val="be-BY"/>
        </w:rPr>
        <w:t>б) Йәй – иң һыуыҡ миҙгел;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130371">
        <w:rPr>
          <w:rFonts w:ascii="Times New Roman" w:hAnsi="Times New Roman"/>
          <w:i/>
          <w:iCs/>
          <w:sz w:val="24"/>
          <w:szCs w:val="24"/>
          <w:lang w:val="be-BY"/>
        </w:rPr>
        <w:t>в) Йәй көнө ҡар күп була.</w:t>
      </w:r>
    </w:p>
    <w:p w:rsidR="008E5831" w:rsidRPr="00130371" w:rsidRDefault="008E5831" w:rsidP="008E58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0371">
        <w:rPr>
          <w:rFonts w:ascii="Times New Roman" w:hAnsi="Times New Roman"/>
          <w:sz w:val="24"/>
          <w:szCs w:val="24"/>
          <w:lang w:val="be-BY"/>
        </w:rPr>
        <w:t> </w:t>
      </w:r>
    </w:p>
    <w:p w:rsidR="008E5831" w:rsidRPr="00D05AE2" w:rsidRDefault="008E5831" w:rsidP="008E583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05AE2">
        <w:rPr>
          <w:rFonts w:ascii="Times New Roman" w:hAnsi="Times New Roman"/>
          <w:b/>
          <w:sz w:val="24"/>
          <w:szCs w:val="24"/>
          <w:lang w:val="be-BY"/>
        </w:rPr>
        <w:t>7. </w:t>
      </w:r>
      <w:r w:rsidRPr="00D05AE2">
        <w:rPr>
          <w:rFonts w:ascii="Times New Roman" w:hAnsi="Times New Roman"/>
          <w:b/>
          <w:i/>
          <w:iCs/>
          <w:sz w:val="24"/>
          <w:szCs w:val="24"/>
          <w:lang w:val="be-BY"/>
        </w:rPr>
        <w:t>К…лдәк</w:t>
      </w:r>
      <w:r w:rsidRPr="00D05AE2">
        <w:rPr>
          <w:rFonts w:ascii="Times New Roman" w:hAnsi="Times New Roman"/>
          <w:b/>
          <w:sz w:val="24"/>
          <w:szCs w:val="24"/>
          <w:lang w:val="be-BY"/>
        </w:rPr>
        <w:t> һүҙендә ниндәй хәреф төшөп ҡалған? Какая буква пропущена в слове </w:t>
      </w:r>
      <w:r w:rsidRPr="00D05AE2">
        <w:rPr>
          <w:rFonts w:ascii="Times New Roman" w:hAnsi="Times New Roman"/>
          <w:b/>
          <w:i/>
          <w:iCs/>
          <w:sz w:val="24"/>
          <w:szCs w:val="24"/>
          <w:lang w:val="be-BY"/>
        </w:rPr>
        <w:t>к…лдәк?</w:t>
      </w:r>
    </w:p>
    <w:p w:rsidR="008E5831" w:rsidRPr="00130371" w:rsidRDefault="008E5831" w:rsidP="008E58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0371">
        <w:rPr>
          <w:rFonts w:ascii="Times New Roman" w:hAnsi="Times New Roman"/>
          <w:i/>
          <w:iCs/>
          <w:sz w:val="24"/>
          <w:szCs w:val="24"/>
          <w:lang w:val="be-BY"/>
        </w:rPr>
        <w:t>а) Ү;</w:t>
      </w:r>
      <w:r>
        <w:rPr>
          <w:rFonts w:ascii="Times New Roman" w:hAnsi="Times New Roman"/>
          <w:sz w:val="24"/>
          <w:szCs w:val="24"/>
        </w:rPr>
        <w:t xml:space="preserve">                     </w:t>
      </w:r>
      <w:r w:rsidRPr="00130371">
        <w:rPr>
          <w:rFonts w:ascii="Times New Roman" w:hAnsi="Times New Roman"/>
          <w:i/>
          <w:iCs/>
          <w:sz w:val="24"/>
          <w:szCs w:val="24"/>
          <w:lang w:val="be-BY"/>
        </w:rPr>
        <w:t>б) Ә;</w:t>
      </w:r>
      <w:r>
        <w:rPr>
          <w:rFonts w:ascii="Times New Roman" w:hAnsi="Times New Roman"/>
          <w:sz w:val="24"/>
          <w:szCs w:val="24"/>
        </w:rPr>
        <w:t xml:space="preserve">                      </w:t>
      </w:r>
      <w:r w:rsidRPr="00130371">
        <w:rPr>
          <w:rFonts w:ascii="Times New Roman" w:hAnsi="Times New Roman"/>
          <w:i/>
          <w:iCs/>
          <w:sz w:val="24"/>
          <w:szCs w:val="24"/>
          <w:lang w:val="be-BY"/>
        </w:rPr>
        <w:t>в) Ө.</w:t>
      </w:r>
    </w:p>
    <w:p w:rsidR="008E5831" w:rsidRPr="00130371" w:rsidRDefault="008E5831" w:rsidP="008E58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0371">
        <w:rPr>
          <w:rFonts w:ascii="Times New Roman" w:hAnsi="Times New Roman"/>
          <w:sz w:val="24"/>
          <w:szCs w:val="24"/>
          <w:lang w:val="be-BY"/>
        </w:rPr>
        <w:t> </w:t>
      </w:r>
    </w:p>
    <w:p w:rsidR="008E5831" w:rsidRPr="008E5831" w:rsidRDefault="008E5831" w:rsidP="008E583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e-BY"/>
        </w:rPr>
      </w:pPr>
      <w:r w:rsidRPr="00D05AE2">
        <w:rPr>
          <w:rFonts w:ascii="Times New Roman" w:hAnsi="Times New Roman"/>
          <w:b/>
          <w:sz w:val="24"/>
          <w:szCs w:val="24"/>
          <w:lang w:val="be-BY"/>
        </w:rPr>
        <w:t>8. Һабантуй байрамын ҡасан үткәрәләр? Когда проводится праздник Сабантуй?</w:t>
      </w:r>
    </w:p>
    <w:p w:rsidR="008E5831" w:rsidRPr="008E5831" w:rsidRDefault="008E5831" w:rsidP="008E583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e-BY"/>
        </w:rPr>
      </w:pPr>
      <w:r w:rsidRPr="00130371">
        <w:rPr>
          <w:rFonts w:ascii="Times New Roman" w:hAnsi="Times New Roman"/>
          <w:i/>
          <w:iCs/>
          <w:sz w:val="24"/>
          <w:szCs w:val="24"/>
          <w:lang w:val="be-BY"/>
        </w:rPr>
        <w:t>а) ҡыш көнө;</w:t>
      </w:r>
      <w:r w:rsidRPr="008E5831">
        <w:rPr>
          <w:rFonts w:ascii="Times New Roman" w:hAnsi="Times New Roman"/>
          <w:sz w:val="24"/>
          <w:szCs w:val="24"/>
          <w:lang w:val="be-BY"/>
        </w:rPr>
        <w:t xml:space="preserve">           </w:t>
      </w:r>
      <w:r w:rsidRPr="00130371">
        <w:rPr>
          <w:rFonts w:ascii="Times New Roman" w:hAnsi="Times New Roman"/>
          <w:i/>
          <w:iCs/>
          <w:sz w:val="24"/>
          <w:szCs w:val="24"/>
          <w:lang w:val="be-BY"/>
        </w:rPr>
        <w:t>б) яҙғы баҫыу эштәренән һуң;</w:t>
      </w:r>
      <w:r w:rsidRPr="008E5831">
        <w:rPr>
          <w:rFonts w:ascii="Times New Roman" w:hAnsi="Times New Roman"/>
          <w:sz w:val="24"/>
          <w:szCs w:val="24"/>
          <w:lang w:val="be-BY"/>
        </w:rPr>
        <w:t xml:space="preserve">             </w:t>
      </w:r>
      <w:r w:rsidRPr="00130371">
        <w:rPr>
          <w:rFonts w:ascii="Times New Roman" w:hAnsi="Times New Roman"/>
          <w:i/>
          <w:iCs/>
          <w:sz w:val="24"/>
          <w:szCs w:val="24"/>
          <w:lang w:val="be-BY"/>
        </w:rPr>
        <w:t>в) ҡоштар йылы яҡтан ҡайтҡас.</w:t>
      </w:r>
    </w:p>
    <w:p w:rsidR="008E5831" w:rsidRPr="008E5831" w:rsidRDefault="008E5831" w:rsidP="008E583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e-BY"/>
        </w:rPr>
      </w:pPr>
      <w:r w:rsidRPr="00130371">
        <w:rPr>
          <w:rFonts w:ascii="Times New Roman" w:hAnsi="Times New Roman"/>
          <w:sz w:val="24"/>
          <w:szCs w:val="24"/>
          <w:lang w:val="be-BY"/>
        </w:rPr>
        <w:t> </w:t>
      </w:r>
    </w:p>
    <w:p w:rsidR="008E5831" w:rsidRPr="00D05AE2" w:rsidRDefault="008E5831" w:rsidP="008E583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05AE2">
        <w:rPr>
          <w:rFonts w:ascii="Times New Roman" w:hAnsi="Times New Roman"/>
          <w:b/>
          <w:sz w:val="24"/>
          <w:szCs w:val="24"/>
          <w:lang w:val="be-BY"/>
        </w:rPr>
        <w:t>9. Дарыу үләндәре генә яҙылған яуапты табығыҙ. Найдите ответ, где написаны только названия лекарственных трав.</w:t>
      </w:r>
    </w:p>
    <w:p w:rsidR="008E5831" w:rsidRPr="00130371" w:rsidRDefault="008E5831" w:rsidP="008E58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0371">
        <w:rPr>
          <w:rFonts w:ascii="Times New Roman" w:hAnsi="Times New Roman"/>
          <w:i/>
          <w:iCs/>
          <w:sz w:val="24"/>
          <w:szCs w:val="24"/>
          <w:lang w:val="be-BY"/>
        </w:rPr>
        <w:t>а) Ҡырмыҫҡа, күбәләк, мәтрүшкә;</w:t>
      </w:r>
    </w:p>
    <w:p w:rsidR="008E5831" w:rsidRPr="00130371" w:rsidRDefault="008E5831" w:rsidP="008E58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0371">
        <w:rPr>
          <w:rFonts w:ascii="Times New Roman" w:hAnsi="Times New Roman"/>
          <w:i/>
          <w:iCs/>
          <w:sz w:val="24"/>
          <w:szCs w:val="24"/>
          <w:lang w:val="be-BY"/>
        </w:rPr>
        <w:t>б) Кесерткән, юл япрағы, көтөүсе муҡсаһы.</w:t>
      </w:r>
    </w:p>
    <w:p w:rsidR="008E5831" w:rsidRPr="00130371" w:rsidRDefault="008E5831" w:rsidP="008E58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0371">
        <w:rPr>
          <w:rFonts w:ascii="Times New Roman" w:hAnsi="Times New Roman"/>
          <w:sz w:val="24"/>
          <w:szCs w:val="24"/>
          <w:lang w:val="be-BY"/>
        </w:rPr>
        <w:t>в</w:t>
      </w:r>
      <w:r w:rsidRPr="00130371">
        <w:rPr>
          <w:rFonts w:ascii="Times New Roman" w:hAnsi="Times New Roman"/>
          <w:i/>
          <w:iCs/>
          <w:sz w:val="24"/>
          <w:szCs w:val="24"/>
          <w:lang w:val="be-BY"/>
        </w:rPr>
        <w:t>) Үрмәксе, үлән, дауахана.</w:t>
      </w:r>
    </w:p>
    <w:p w:rsidR="008E5831" w:rsidRPr="00D05AE2" w:rsidRDefault="008E5831" w:rsidP="008E583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05AE2">
        <w:rPr>
          <w:rFonts w:ascii="Times New Roman" w:hAnsi="Times New Roman"/>
          <w:b/>
          <w:sz w:val="24"/>
          <w:szCs w:val="24"/>
          <w:lang w:val="be-BY"/>
        </w:rPr>
        <w:t> </w:t>
      </w:r>
    </w:p>
    <w:p w:rsidR="008E5831" w:rsidRPr="00D05AE2" w:rsidRDefault="008E5831" w:rsidP="008E583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05AE2">
        <w:rPr>
          <w:rFonts w:ascii="Times New Roman" w:hAnsi="Times New Roman"/>
          <w:b/>
          <w:sz w:val="24"/>
          <w:szCs w:val="24"/>
          <w:lang w:val="be-BY"/>
        </w:rPr>
        <w:t>10. </w:t>
      </w:r>
      <w:r w:rsidRPr="00D05AE2">
        <w:rPr>
          <w:rFonts w:ascii="Times New Roman" w:hAnsi="Times New Roman"/>
          <w:b/>
          <w:i/>
          <w:iCs/>
          <w:sz w:val="24"/>
          <w:szCs w:val="24"/>
          <w:lang w:val="be-BY"/>
        </w:rPr>
        <w:t>“- Эх, һин, ҡурҡаҡ, - тип көлдө Руслан. – Ҡурҡҡас өйҙә генә ултыралар. Руслан ҡулдарын һелтәп, Әтәсте ҡыуып ебәрҙе.</w:t>
      </w:r>
      <w:r w:rsidRPr="00D05AE2">
        <w:rPr>
          <w:rFonts w:ascii="Times New Roman" w:hAnsi="Times New Roman"/>
          <w:b/>
          <w:sz w:val="24"/>
          <w:szCs w:val="24"/>
          <w:lang w:val="be-BY"/>
        </w:rPr>
        <w:t> Был өҙөк ниндәй әкиәттән? Из какой сказки этот отрывок?.</w:t>
      </w:r>
    </w:p>
    <w:p w:rsidR="008E5831" w:rsidRPr="002716B3" w:rsidRDefault="008E5831" w:rsidP="002716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0371">
        <w:rPr>
          <w:rFonts w:ascii="Times New Roman" w:hAnsi="Times New Roman"/>
          <w:i/>
          <w:iCs/>
          <w:sz w:val="24"/>
          <w:szCs w:val="24"/>
          <w:lang w:val="be-BY"/>
        </w:rPr>
        <w:t>а) “Кем батыр”;</w:t>
      </w:r>
      <w:r>
        <w:rPr>
          <w:rFonts w:ascii="Times New Roman" w:hAnsi="Times New Roman"/>
          <w:sz w:val="24"/>
          <w:szCs w:val="24"/>
        </w:rPr>
        <w:t xml:space="preserve">             </w:t>
      </w:r>
      <w:r w:rsidRPr="00130371">
        <w:rPr>
          <w:rFonts w:ascii="Times New Roman" w:hAnsi="Times New Roman"/>
          <w:i/>
          <w:iCs/>
          <w:sz w:val="24"/>
          <w:szCs w:val="24"/>
          <w:lang w:val="be-BY"/>
        </w:rPr>
        <w:t>б) “Эш табылды”;</w:t>
      </w:r>
      <w:r>
        <w:rPr>
          <w:rFonts w:ascii="Times New Roman" w:hAnsi="Times New Roman"/>
          <w:sz w:val="24"/>
          <w:szCs w:val="24"/>
        </w:rPr>
        <w:t xml:space="preserve">                 </w:t>
      </w:r>
      <w:r w:rsidRPr="00130371">
        <w:rPr>
          <w:rFonts w:ascii="Times New Roman" w:hAnsi="Times New Roman"/>
          <w:i/>
          <w:iCs/>
          <w:sz w:val="24"/>
          <w:szCs w:val="24"/>
          <w:lang w:val="be-BY"/>
        </w:rPr>
        <w:t>в) Ике ҡуян балаһы”.</w:t>
      </w:r>
      <w:r w:rsidRPr="00130371">
        <w:rPr>
          <w:rFonts w:ascii="Times New Roman" w:hAnsi="Times New Roman"/>
          <w:sz w:val="24"/>
          <w:szCs w:val="24"/>
          <w:lang w:val="en-US"/>
        </w:rPr>
        <w:t> </w:t>
      </w:r>
      <w:r w:rsidRPr="00130371">
        <w:rPr>
          <w:rFonts w:ascii="Times New Roman" w:hAnsi="Times New Roman"/>
          <w:sz w:val="24"/>
          <w:szCs w:val="24"/>
          <w:lang w:val="be-BY"/>
        </w:rPr>
        <w:t> </w:t>
      </w:r>
    </w:p>
    <w:p w:rsidR="008E5831" w:rsidRDefault="008E5831" w:rsidP="008E583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be-BY"/>
        </w:rPr>
      </w:pPr>
    </w:p>
    <w:p w:rsidR="008E5831" w:rsidRPr="00130371" w:rsidRDefault="008E5831" w:rsidP="008E583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30371">
        <w:rPr>
          <w:rFonts w:ascii="Times New Roman" w:hAnsi="Times New Roman"/>
          <w:sz w:val="24"/>
          <w:szCs w:val="24"/>
          <w:lang w:val="be-BY"/>
        </w:rPr>
        <w:t>Баһалау / Оценка: ________</w:t>
      </w:r>
    </w:p>
    <w:p w:rsidR="008E5831" w:rsidRPr="00130371" w:rsidRDefault="008E5831" w:rsidP="008E5831">
      <w:pPr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  <w:r w:rsidRPr="00130371">
        <w:rPr>
          <w:rFonts w:ascii="Times New Roman" w:hAnsi="Times New Roman"/>
          <w:sz w:val="24"/>
          <w:szCs w:val="24"/>
          <w:lang w:val="be-BY"/>
        </w:rPr>
        <w:lastRenderedPageBreak/>
        <w:t>Фамилия, исем___________________________________________________</w:t>
      </w:r>
    </w:p>
    <w:p w:rsidR="008E5831" w:rsidRPr="00130371" w:rsidRDefault="008E5831" w:rsidP="008E5831">
      <w:pPr>
        <w:spacing w:after="0" w:line="240" w:lineRule="auto"/>
        <w:ind w:left="-142"/>
        <w:rPr>
          <w:rFonts w:ascii="Times New Roman" w:hAnsi="Times New Roman"/>
          <w:sz w:val="24"/>
          <w:szCs w:val="24"/>
        </w:rPr>
      </w:pPr>
      <w:r w:rsidRPr="00130371">
        <w:rPr>
          <w:rFonts w:ascii="Times New Roman" w:hAnsi="Times New Roman"/>
          <w:sz w:val="24"/>
          <w:szCs w:val="24"/>
          <w:lang w:val="be-BY"/>
        </w:rPr>
        <w:t>Класс 3                                                               Дата</w:t>
      </w:r>
      <w:r w:rsidRPr="00130371">
        <w:rPr>
          <w:rFonts w:ascii="Times New Roman" w:hAnsi="Times New Roman"/>
          <w:sz w:val="24"/>
          <w:szCs w:val="24"/>
        </w:rPr>
        <w:t>____________________</w:t>
      </w:r>
    </w:p>
    <w:p w:rsidR="008E5831" w:rsidRPr="00130371" w:rsidRDefault="008E5831" w:rsidP="008E583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30371">
        <w:rPr>
          <w:rFonts w:ascii="Times New Roman" w:hAnsi="Times New Roman"/>
          <w:sz w:val="24"/>
          <w:szCs w:val="24"/>
          <w:lang w:val="be-BY"/>
        </w:rPr>
        <w:t> </w:t>
      </w:r>
    </w:p>
    <w:p w:rsidR="008E5831" w:rsidRPr="00130371" w:rsidRDefault="008E5831" w:rsidP="008E583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30371">
        <w:rPr>
          <w:rFonts w:ascii="Times New Roman" w:hAnsi="Times New Roman"/>
          <w:b/>
          <w:bCs/>
          <w:sz w:val="24"/>
          <w:szCs w:val="24"/>
          <w:lang w:val="be-BY"/>
        </w:rPr>
        <w:t>Диагностика Текст менән эш.</w:t>
      </w:r>
    </w:p>
    <w:p w:rsidR="008E5831" w:rsidRDefault="008E5831" w:rsidP="008E5831">
      <w:pPr>
        <w:spacing w:after="0" w:line="240" w:lineRule="auto"/>
        <w:ind w:left="142" w:firstLine="284"/>
        <w:jc w:val="both"/>
        <w:rPr>
          <w:rFonts w:ascii="Times New Roman" w:hAnsi="Times New Roman"/>
          <w:b/>
          <w:bCs/>
          <w:sz w:val="24"/>
          <w:szCs w:val="24"/>
          <w:lang w:val="be-BY"/>
        </w:rPr>
      </w:pPr>
    </w:p>
    <w:p w:rsidR="008E5831" w:rsidRPr="00130371" w:rsidRDefault="008E5831" w:rsidP="008E5831">
      <w:pPr>
        <w:spacing w:after="0" w:line="240" w:lineRule="auto"/>
        <w:ind w:left="142" w:firstLine="284"/>
        <w:jc w:val="both"/>
        <w:rPr>
          <w:rFonts w:ascii="Times New Roman" w:hAnsi="Times New Roman"/>
          <w:sz w:val="24"/>
          <w:szCs w:val="24"/>
        </w:rPr>
      </w:pPr>
      <w:r w:rsidRPr="00130371">
        <w:rPr>
          <w:rFonts w:ascii="Times New Roman" w:hAnsi="Times New Roman"/>
          <w:b/>
          <w:bCs/>
          <w:sz w:val="24"/>
          <w:szCs w:val="24"/>
          <w:lang w:val="be-BY"/>
        </w:rPr>
        <w:t>1. Тексты уҡығыҙ, йөкмәткеһен аңларға тырышығыҙ.</w:t>
      </w:r>
      <w:r w:rsidRPr="00D05AE2">
        <w:rPr>
          <w:rFonts w:ascii="Times New Roman" w:hAnsi="Times New Roman"/>
          <w:sz w:val="24"/>
          <w:szCs w:val="24"/>
          <w:lang w:val="be-BY"/>
        </w:rPr>
        <w:t xml:space="preserve"> </w:t>
      </w:r>
      <w:r w:rsidRPr="00130371">
        <w:rPr>
          <w:rFonts w:ascii="Times New Roman" w:hAnsi="Times New Roman"/>
          <w:b/>
          <w:bCs/>
          <w:sz w:val="24"/>
          <w:szCs w:val="24"/>
          <w:lang w:val="be-BY"/>
        </w:rPr>
        <w:t>Прочитайте текст и постарайтесь понять содержание.</w:t>
      </w:r>
    </w:p>
    <w:p w:rsidR="008E5831" w:rsidRPr="00130371" w:rsidRDefault="008E5831" w:rsidP="008E583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30371">
        <w:rPr>
          <w:rFonts w:ascii="Times New Roman" w:hAnsi="Times New Roman"/>
          <w:sz w:val="24"/>
          <w:szCs w:val="24"/>
          <w:lang w:val="be-BY"/>
        </w:rPr>
        <w:t>Беҙҙең дуҫ.</w:t>
      </w:r>
    </w:p>
    <w:p w:rsidR="008E5831" w:rsidRPr="00130371" w:rsidRDefault="008E5831" w:rsidP="008E5831">
      <w:pPr>
        <w:spacing w:after="0" w:line="240" w:lineRule="auto"/>
        <w:ind w:left="-142" w:firstLine="426"/>
        <w:jc w:val="both"/>
        <w:rPr>
          <w:rFonts w:ascii="Times New Roman" w:hAnsi="Times New Roman"/>
          <w:sz w:val="24"/>
          <w:szCs w:val="24"/>
          <w:lang w:val="be-BY"/>
        </w:rPr>
      </w:pPr>
      <w:r w:rsidRPr="00130371">
        <w:rPr>
          <w:rFonts w:ascii="Times New Roman" w:hAnsi="Times New Roman"/>
          <w:sz w:val="24"/>
          <w:szCs w:val="24"/>
          <w:u w:val="single"/>
          <w:lang w:val="be-BY"/>
        </w:rPr>
        <w:t>Олатайым атайымдың тыуған көнөнә компьютер бүләк итте.</w:t>
      </w:r>
      <w:r w:rsidRPr="00130371">
        <w:rPr>
          <w:rFonts w:ascii="Times New Roman" w:hAnsi="Times New Roman"/>
          <w:sz w:val="24"/>
          <w:szCs w:val="24"/>
        </w:rPr>
        <w:t> </w:t>
      </w:r>
      <w:r w:rsidRPr="00130371">
        <w:rPr>
          <w:rFonts w:ascii="Times New Roman" w:hAnsi="Times New Roman"/>
          <w:sz w:val="24"/>
          <w:szCs w:val="24"/>
          <w:lang w:val="be-BY"/>
        </w:rPr>
        <w:t>Мин дә, атайым да быға бик ҡыуандыҡ. Атайым компьютерҙы өҫтәлгә ҡуйҙы ла:</w:t>
      </w:r>
    </w:p>
    <w:p w:rsidR="008E5831" w:rsidRPr="00130371" w:rsidRDefault="008E5831" w:rsidP="008E5831">
      <w:pPr>
        <w:spacing w:after="0" w:line="240" w:lineRule="auto"/>
        <w:ind w:left="-142" w:firstLine="426"/>
        <w:jc w:val="both"/>
        <w:rPr>
          <w:rFonts w:ascii="Times New Roman" w:hAnsi="Times New Roman"/>
          <w:sz w:val="24"/>
          <w:szCs w:val="24"/>
          <w:lang w:val="be-BY"/>
        </w:rPr>
      </w:pPr>
      <w:r w:rsidRPr="00130371">
        <w:rPr>
          <w:rFonts w:ascii="Times New Roman" w:hAnsi="Times New Roman"/>
          <w:sz w:val="24"/>
          <w:szCs w:val="24"/>
          <w:lang w:val="be-BY"/>
        </w:rPr>
        <w:t>-</w:t>
      </w:r>
      <w:r w:rsidRPr="00130371">
        <w:rPr>
          <w:rFonts w:ascii="Times New Roman" w:hAnsi="Times New Roman"/>
          <w:sz w:val="24"/>
          <w:szCs w:val="24"/>
        </w:rPr>
        <w:t> </w:t>
      </w:r>
      <w:r w:rsidRPr="00130371">
        <w:rPr>
          <w:rFonts w:ascii="Times New Roman" w:hAnsi="Times New Roman"/>
          <w:sz w:val="24"/>
          <w:szCs w:val="24"/>
          <w:lang w:val="be-BY"/>
        </w:rPr>
        <w:t>Был беҙҙең яҡшы дуҫ булыр, - тине.</w:t>
      </w:r>
    </w:p>
    <w:p w:rsidR="008E5831" w:rsidRPr="00130371" w:rsidRDefault="008E5831" w:rsidP="008E5831">
      <w:pPr>
        <w:spacing w:after="0" w:line="240" w:lineRule="auto"/>
        <w:ind w:left="-142" w:firstLine="426"/>
        <w:jc w:val="both"/>
        <w:rPr>
          <w:rFonts w:ascii="Times New Roman" w:hAnsi="Times New Roman"/>
          <w:sz w:val="24"/>
          <w:szCs w:val="24"/>
          <w:lang w:val="be-BY"/>
        </w:rPr>
      </w:pPr>
      <w:r w:rsidRPr="00130371">
        <w:rPr>
          <w:rFonts w:ascii="Times New Roman" w:hAnsi="Times New Roman"/>
          <w:sz w:val="24"/>
          <w:szCs w:val="24"/>
          <w:lang w:val="be-BY"/>
        </w:rPr>
        <w:t>Хәҙер атайым компьютерҙа нимәлер иҫәпләй. Әсәйем шиғыр баҫа. Мин уйындар уйнайым, һүрәттәр төшөрәм, шахмат уйнайым. Һеңлем компьютерҙа һүрәттәр төшөрә.</w:t>
      </w:r>
    </w:p>
    <w:p w:rsidR="008E5831" w:rsidRPr="00130371" w:rsidRDefault="008E5831" w:rsidP="008E5831">
      <w:pPr>
        <w:spacing w:after="0" w:line="240" w:lineRule="auto"/>
        <w:ind w:left="-142" w:firstLine="426"/>
        <w:jc w:val="both"/>
        <w:rPr>
          <w:rFonts w:ascii="Times New Roman" w:hAnsi="Times New Roman"/>
          <w:sz w:val="24"/>
          <w:szCs w:val="24"/>
          <w:lang w:val="be-BY"/>
        </w:rPr>
      </w:pPr>
      <w:r w:rsidRPr="00130371">
        <w:rPr>
          <w:rFonts w:ascii="Times New Roman" w:hAnsi="Times New Roman"/>
          <w:sz w:val="24"/>
          <w:szCs w:val="24"/>
          <w:lang w:val="be-BY"/>
        </w:rPr>
        <w:t>Ысынлап та, компьютер беҙҙең  дуҫ булды.</w:t>
      </w:r>
    </w:p>
    <w:p w:rsidR="008E5831" w:rsidRPr="00130371" w:rsidRDefault="008E5831" w:rsidP="008E583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30371">
        <w:rPr>
          <w:rFonts w:ascii="Times New Roman" w:hAnsi="Times New Roman"/>
          <w:sz w:val="24"/>
          <w:szCs w:val="24"/>
          <w:lang w:val="be-BY"/>
        </w:rPr>
        <w:t>(Ф. Ғөбәйҙуллина.)</w:t>
      </w:r>
    </w:p>
    <w:p w:rsidR="008E5831" w:rsidRPr="00130371" w:rsidRDefault="008E5831" w:rsidP="008E58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0371">
        <w:rPr>
          <w:rFonts w:ascii="Times New Roman" w:hAnsi="Times New Roman"/>
          <w:sz w:val="24"/>
          <w:szCs w:val="24"/>
          <w:lang w:val="be-BY"/>
        </w:rPr>
        <w:t> </w:t>
      </w:r>
      <w:r w:rsidRPr="00130371">
        <w:rPr>
          <w:rFonts w:ascii="Times New Roman" w:hAnsi="Times New Roman"/>
          <w:b/>
          <w:bCs/>
          <w:sz w:val="24"/>
          <w:szCs w:val="24"/>
          <w:lang w:val="be-BY"/>
        </w:rPr>
        <w:t>2.</w:t>
      </w:r>
      <w:r w:rsidRPr="00130371">
        <w:rPr>
          <w:rFonts w:ascii="Times New Roman" w:hAnsi="Times New Roman"/>
          <w:sz w:val="24"/>
          <w:szCs w:val="24"/>
        </w:rPr>
        <w:t> </w:t>
      </w:r>
      <w:r w:rsidRPr="00130371">
        <w:rPr>
          <w:rFonts w:ascii="Times New Roman" w:hAnsi="Times New Roman"/>
          <w:b/>
          <w:bCs/>
          <w:sz w:val="24"/>
          <w:szCs w:val="24"/>
          <w:lang w:val="be-BY"/>
        </w:rPr>
        <w:t>Тәржемә итегеҙ.</w:t>
      </w:r>
      <w:r w:rsidRPr="00130371">
        <w:rPr>
          <w:rFonts w:ascii="Times New Roman" w:hAnsi="Times New Roman"/>
          <w:sz w:val="24"/>
          <w:szCs w:val="24"/>
        </w:rPr>
        <w:t> </w:t>
      </w:r>
      <w:r w:rsidRPr="00130371">
        <w:rPr>
          <w:rFonts w:ascii="Times New Roman" w:hAnsi="Times New Roman"/>
          <w:b/>
          <w:bCs/>
          <w:sz w:val="24"/>
          <w:szCs w:val="24"/>
          <w:lang w:val="be-BY"/>
        </w:rPr>
        <w:t> Переведите слова и словосочетания.</w:t>
      </w:r>
    </w:p>
    <w:p w:rsidR="008E5831" w:rsidRDefault="008E5831" w:rsidP="008E58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0371">
        <w:rPr>
          <w:rFonts w:ascii="Times New Roman" w:hAnsi="Times New Roman"/>
          <w:sz w:val="24"/>
          <w:szCs w:val="24"/>
          <w:lang w:val="be-BY"/>
        </w:rPr>
        <w:t>Тыуған көн –</w:t>
      </w:r>
      <w:r>
        <w:rPr>
          <w:rFonts w:ascii="Times New Roman" w:hAnsi="Times New Roman"/>
          <w:sz w:val="24"/>
          <w:szCs w:val="24"/>
        </w:rPr>
        <w:t xml:space="preserve">   </w:t>
      </w:r>
      <w:r w:rsidR="002716B3">
        <w:rPr>
          <w:rFonts w:ascii="Times New Roman" w:hAnsi="Times New Roman"/>
          <w:sz w:val="24"/>
          <w:szCs w:val="24"/>
        </w:rPr>
        <w:t>______________________________</w:t>
      </w:r>
      <w:r>
        <w:rPr>
          <w:rFonts w:ascii="Times New Roman" w:hAnsi="Times New Roman"/>
          <w:sz w:val="24"/>
          <w:szCs w:val="24"/>
        </w:rPr>
        <w:t xml:space="preserve">                                   </w:t>
      </w:r>
    </w:p>
    <w:p w:rsidR="008E5831" w:rsidRDefault="008E5831" w:rsidP="008E58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0371">
        <w:rPr>
          <w:rFonts w:ascii="Times New Roman" w:hAnsi="Times New Roman"/>
          <w:sz w:val="24"/>
          <w:szCs w:val="24"/>
          <w:lang w:val="be-BY"/>
        </w:rPr>
        <w:t>Иҫәпләй –</w:t>
      </w:r>
      <w:r w:rsidR="002716B3">
        <w:rPr>
          <w:rFonts w:ascii="Times New Roman" w:hAnsi="Times New Roman"/>
          <w:sz w:val="24"/>
          <w:szCs w:val="24"/>
        </w:rPr>
        <w:t xml:space="preserve">  ____________________________________</w:t>
      </w:r>
    </w:p>
    <w:p w:rsidR="008E5831" w:rsidRPr="00130371" w:rsidRDefault="008E5831" w:rsidP="008E58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0371">
        <w:rPr>
          <w:rFonts w:ascii="Times New Roman" w:hAnsi="Times New Roman"/>
          <w:sz w:val="24"/>
          <w:szCs w:val="24"/>
          <w:lang w:val="be-BY"/>
        </w:rPr>
        <w:t>Уйнайым –</w:t>
      </w:r>
      <w:r w:rsidR="002716B3">
        <w:rPr>
          <w:rFonts w:ascii="Times New Roman" w:hAnsi="Times New Roman"/>
          <w:sz w:val="24"/>
          <w:szCs w:val="24"/>
          <w:lang w:val="be-BY"/>
        </w:rPr>
        <w:t>_____________________________________</w:t>
      </w:r>
    </w:p>
    <w:p w:rsidR="008E5831" w:rsidRDefault="008E5831" w:rsidP="008E58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0371">
        <w:rPr>
          <w:rFonts w:ascii="Times New Roman" w:hAnsi="Times New Roman"/>
          <w:sz w:val="24"/>
          <w:szCs w:val="24"/>
          <w:lang w:val="be-BY"/>
        </w:rPr>
        <w:t>Беҙҙең дуҫ –</w:t>
      </w:r>
      <w:r w:rsidR="002716B3">
        <w:rPr>
          <w:rFonts w:ascii="Times New Roman" w:hAnsi="Times New Roman"/>
          <w:sz w:val="24"/>
          <w:szCs w:val="24"/>
        </w:rPr>
        <w:t xml:space="preserve"> ___________________________________</w:t>
      </w:r>
    </w:p>
    <w:p w:rsidR="008E5831" w:rsidRPr="00130371" w:rsidRDefault="008E5831" w:rsidP="008E58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0371">
        <w:rPr>
          <w:rFonts w:ascii="Times New Roman" w:hAnsi="Times New Roman"/>
          <w:sz w:val="24"/>
          <w:szCs w:val="24"/>
          <w:lang w:val="be-BY"/>
        </w:rPr>
        <w:t>Минең олатайым –</w:t>
      </w:r>
      <w:r w:rsidR="002716B3">
        <w:rPr>
          <w:rFonts w:ascii="Times New Roman" w:hAnsi="Times New Roman"/>
          <w:sz w:val="24"/>
          <w:szCs w:val="24"/>
          <w:lang w:val="be-BY"/>
        </w:rPr>
        <w:t>_____________________________</w:t>
      </w:r>
    </w:p>
    <w:p w:rsidR="008E5831" w:rsidRDefault="008E5831" w:rsidP="008E58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0371">
        <w:rPr>
          <w:rFonts w:ascii="Times New Roman" w:hAnsi="Times New Roman"/>
          <w:sz w:val="24"/>
          <w:szCs w:val="24"/>
          <w:lang w:val="be-BY"/>
        </w:rPr>
        <w:t>Һеңлем һүрәт төшөрә –</w:t>
      </w:r>
      <w:r w:rsidR="002716B3">
        <w:rPr>
          <w:rFonts w:ascii="Times New Roman" w:hAnsi="Times New Roman"/>
          <w:sz w:val="24"/>
          <w:szCs w:val="24"/>
        </w:rPr>
        <w:t xml:space="preserve"> _________________________</w:t>
      </w:r>
      <w:r>
        <w:rPr>
          <w:rFonts w:ascii="Times New Roman" w:hAnsi="Times New Roman"/>
          <w:sz w:val="24"/>
          <w:szCs w:val="24"/>
        </w:rPr>
        <w:t xml:space="preserve">                                  </w:t>
      </w:r>
    </w:p>
    <w:p w:rsidR="008E5831" w:rsidRPr="00130371" w:rsidRDefault="008E5831" w:rsidP="008E58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0371">
        <w:rPr>
          <w:rFonts w:ascii="Times New Roman" w:hAnsi="Times New Roman"/>
          <w:sz w:val="24"/>
          <w:szCs w:val="24"/>
          <w:lang w:val="be-BY"/>
        </w:rPr>
        <w:t>Бүләк –</w:t>
      </w:r>
      <w:r w:rsidR="002716B3">
        <w:rPr>
          <w:rFonts w:ascii="Times New Roman" w:hAnsi="Times New Roman"/>
          <w:sz w:val="24"/>
          <w:szCs w:val="24"/>
          <w:lang w:val="be-BY"/>
        </w:rPr>
        <w:t>_______________________________________</w:t>
      </w:r>
    </w:p>
    <w:p w:rsidR="008E5831" w:rsidRPr="00130371" w:rsidRDefault="008E5831" w:rsidP="008E58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0371">
        <w:rPr>
          <w:rFonts w:ascii="Times New Roman" w:hAnsi="Times New Roman"/>
          <w:sz w:val="24"/>
          <w:szCs w:val="24"/>
          <w:lang w:val="be-BY"/>
        </w:rPr>
        <w:t> </w:t>
      </w:r>
    </w:p>
    <w:p w:rsidR="008E5831" w:rsidRPr="00130371" w:rsidRDefault="008E5831" w:rsidP="008E58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0371">
        <w:rPr>
          <w:rFonts w:ascii="Times New Roman" w:hAnsi="Times New Roman"/>
          <w:b/>
          <w:bCs/>
          <w:sz w:val="24"/>
          <w:szCs w:val="24"/>
          <w:lang w:val="be-BY"/>
        </w:rPr>
        <w:t>3.Һорауҙарға яуап бирегеҙ. Ответить на вопросы.</w:t>
      </w:r>
    </w:p>
    <w:p w:rsidR="008E5831" w:rsidRPr="00130371" w:rsidRDefault="008E5831" w:rsidP="008E58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0371">
        <w:rPr>
          <w:rFonts w:ascii="Times New Roman" w:hAnsi="Times New Roman"/>
          <w:sz w:val="24"/>
          <w:szCs w:val="24"/>
          <w:lang w:val="be-BY"/>
        </w:rPr>
        <w:t>Атайым олатайыма </w:t>
      </w:r>
      <w:r w:rsidRPr="00130371">
        <w:rPr>
          <w:rFonts w:ascii="Times New Roman" w:hAnsi="Times New Roman"/>
          <w:b/>
          <w:bCs/>
          <w:sz w:val="24"/>
          <w:szCs w:val="24"/>
          <w:lang w:val="be-BY"/>
        </w:rPr>
        <w:t>нимә</w:t>
      </w:r>
      <w:r w:rsidRPr="00130371">
        <w:rPr>
          <w:rFonts w:ascii="Times New Roman" w:hAnsi="Times New Roman"/>
          <w:sz w:val="24"/>
          <w:szCs w:val="24"/>
          <w:lang w:val="be-BY"/>
        </w:rPr>
        <w:t> бүләк итте?</w:t>
      </w:r>
    </w:p>
    <w:p w:rsidR="008E5831" w:rsidRPr="00130371" w:rsidRDefault="008E5831" w:rsidP="008E58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0371">
        <w:rPr>
          <w:rFonts w:ascii="Times New Roman" w:hAnsi="Times New Roman"/>
          <w:sz w:val="24"/>
          <w:szCs w:val="24"/>
          <w:lang w:val="be-BY"/>
        </w:rPr>
        <w:t>________________________________________________________________________________________________________________________________________________________________</w:t>
      </w:r>
    </w:p>
    <w:p w:rsidR="008E5831" w:rsidRPr="00130371" w:rsidRDefault="008E5831" w:rsidP="008E58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0371">
        <w:rPr>
          <w:rFonts w:ascii="Times New Roman" w:hAnsi="Times New Roman"/>
          <w:sz w:val="24"/>
          <w:szCs w:val="24"/>
          <w:lang w:val="be-BY"/>
        </w:rPr>
        <w:t>Атайым компьютерҙы </w:t>
      </w:r>
      <w:r w:rsidRPr="00130371">
        <w:rPr>
          <w:rFonts w:ascii="Times New Roman" w:hAnsi="Times New Roman"/>
          <w:b/>
          <w:bCs/>
          <w:sz w:val="24"/>
          <w:szCs w:val="24"/>
          <w:lang w:val="be-BY"/>
        </w:rPr>
        <w:t>ҡайҙа</w:t>
      </w:r>
      <w:r w:rsidRPr="00130371">
        <w:rPr>
          <w:rFonts w:ascii="Times New Roman" w:hAnsi="Times New Roman"/>
          <w:sz w:val="24"/>
          <w:szCs w:val="24"/>
          <w:lang w:val="be-BY"/>
        </w:rPr>
        <w:t> ҡуйҙы?</w:t>
      </w:r>
    </w:p>
    <w:p w:rsidR="008E5831" w:rsidRPr="00130371" w:rsidRDefault="008E5831" w:rsidP="008E58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0371">
        <w:rPr>
          <w:rFonts w:ascii="Times New Roman" w:hAnsi="Times New Roman"/>
          <w:sz w:val="24"/>
          <w:szCs w:val="24"/>
          <w:lang w:val="be-BY"/>
        </w:rPr>
        <w:t>________________________________________________________________________________________________________________________________________________________________</w:t>
      </w:r>
    </w:p>
    <w:p w:rsidR="008E5831" w:rsidRPr="00130371" w:rsidRDefault="008E5831" w:rsidP="008E58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0371">
        <w:rPr>
          <w:rFonts w:ascii="Times New Roman" w:hAnsi="Times New Roman"/>
          <w:sz w:val="24"/>
          <w:szCs w:val="24"/>
          <w:lang w:val="be-BY"/>
        </w:rPr>
        <w:t>Әсәй компьютерҙа </w:t>
      </w:r>
      <w:r w:rsidRPr="00130371">
        <w:rPr>
          <w:rFonts w:ascii="Times New Roman" w:hAnsi="Times New Roman"/>
          <w:b/>
          <w:bCs/>
          <w:sz w:val="24"/>
          <w:szCs w:val="24"/>
          <w:lang w:val="be-BY"/>
        </w:rPr>
        <w:t>нимә эшләй</w:t>
      </w:r>
      <w:r w:rsidRPr="00130371">
        <w:rPr>
          <w:rFonts w:ascii="Times New Roman" w:hAnsi="Times New Roman"/>
          <w:sz w:val="24"/>
          <w:szCs w:val="24"/>
          <w:lang w:val="be-BY"/>
        </w:rPr>
        <w:t>?</w:t>
      </w:r>
    </w:p>
    <w:p w:rsidR="008E5831" w:rsidRPr="00130371" w:rsidRDefault="008E5831" w:rsidP="008E58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0371">
        <w:rPr>
          <w:rFonts w:ascii="Times New Roman" w:hAnsi="Times New Roman"/>
          <w:sz w:val="24"/>
          <w:szCs w:val="24"/>
          <w:lang w:val="be-BY"/>
        </w:rPr>
        <w:t>________________________________________________________________________________________________________________________________</w:t>
      </w:r>
      <w:r w:rsidR="002716B3">
        <w:rPr>
          <w:rFonts w:ascii="Times New Roman" w:hAnsi="Times New Roman"/>
          <w:sz w:val="24"/>
          <w:szCs w:val="24"/>
          <w:lang w:val="be-BY"/>
        </w:rPr>
        <w:t>_______________________________</w:t>
      </w:r>
    </w:p>
    <w:p w:rsidR="008E5831" w:rsidRPr="00130371" w:rsidRDefault="008E5831" w:rsidP="008E58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0371">
        <w:rPr>
          <w:rFonts w:ascii="Times New Roman" w:hAnsi="Times New Roman"/>
          <w:sz w:val="24"/>
          <w:szCs w:val="24"/>
          <w:lang w:val="be-BY"/>
        </w:rPr>
        <w:t>Атай компьтерҙа </w:t>
      </w:r>
      <w:r w:rsidRPr="00130371">
        <w:rPr>
          <w:rFonts w:ascii="Times New Roman" w:hAnsi="Times New Roman"/>
          <w:b/>
          <w:bCs/>
          <w:sz w:val="24"/>
          <w:szCs w:val="24"/>
          <w:lang w:val="be-BY"/>
        </w:rPr>
        <w:t>нимә</w:t>
      </w:r>
      <w:r w:rsidRPr="00130371">
        <w:rPr>
          <w:rFonts w:ascii="Times New Roman" w:hAnsi="Times New Roman"/>
          <w:sz w:val="24"/>
          <w:szCs w:val="24"/>
          <w:lang w:val="be-BY"/>
        </w:rPr>
        <w:t> </w:t>
      </w:r>
      <w:r w:rsidRPr="00130371">
        <w:rPr>
          <w:rFonts w:ascii="Times New Roman" w:hAnsi="Times New Roman"/>
          <w:b/>
          <w:bCs/>
          <w:sz w:val="24"/>
          <w:szCs w:val="24"/>
          <w:lang w:val="be-BY"/>
        </w:rPr>
        <w:t>эшләй</w:t>
      </w:r>
      <w:r w:rsidRPr="00130371">
        <w:rPr>
          <w:rFonts w:ascii="Times New Roman" w:hAnsi="Times New Roman"/>
          <w:sz w:val="24"/>
          <w:szCs w:val="24"/>
          <w:lang w:val="be-BY"/>
        </w:rPr>
        <w:t>?</w:t>
      </w:r>
    </w:p>
    <w:p w:rsidR="008E5831" w:rsidRPr="00130371" w:rsidRDefault="008E5831" w:rsidP="008E58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0371">
        <w:rPr>
          <w:rFonts w:ascii="Times New Roman" w:hAnsi="Times New Roman"/>
          <w:sz w:val="24"/>
          <w:szCs w:val="24"/>
          <w:lang w:val="be-BY"/>
        </w:rPr>
        <w:t>________________________________________________________________________________________________________________________________________________________________</w:t>
      </w:r>
    </w:p>
    <w:p w:rsidR="008E5831" w:rsidRPr="00130371" w:rsidRDefault="008E5831" w:rsidP="008E58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0371">
        <w:rPr>
          <w:rFonts w:ascii="Times New Roman" w:hAnsi="Times New Roman"/>
          <w:sz w:val="24"/>
          <w:szCs w:val="24"/>
          <w:lang w:val="be-BY"/>
        </w:rPr>
        <w:t>Һин компьютерҙа </w:t>
      </w:r>
      <w:r w:rsidRPr="00130371">
        <w:rPr>
          <w:rFonts w:ascii="Times New Roman" w:hAnsi="Times New Roman"/>
          <w:b/>
          <w:bCs/>
          <w:sz w:val="24"/>
          <w:szCs w:val="24"/>
          <w:lang w:val="be-BY"/>
        </w:rPr>
        <w:t>нимәләр эшләйһең</w:t>
      </w:r>
      <w:r w:rsidRPr="00130371">
        <w:rPr>
          <w:rFonts w:ascii="Times New Roman" w:hAnsi="Times New Roman"/>
          <w:sz w:val="24"/>
          <w:szCs w:val="24"/>
          <w:lang w:val="be-BY"/>
        </w:rPr>
        <w:t>?</w:t>
      </w:r>
    </w:p>
    <w:p w:rsidR="008E5831" w:rsidRPr="00130371" w:rsidRDefault="008E5831" w:rsidP="002716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0371">
        <w:rPr>
          <w:rFonts w:ascii="Times New Roman" w:hAnsi="Times New Roman"/>
          <w:sz w:val="24"/>
          <w:szCs w:val="24"/>
          <w:lang w:val="be-BY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716B3" w:rsidRDefault="002716B3" w:rsidP="008E5831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be-BY"/>
        </w:rPr>
      </w:pPr>
    </w:p>
    <w:p w:rsidR="008E5831" w:rsidRPr="00130371" w:rsidRDefault="008E5831" w:rsidP="008E58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0371">
        <w:rPr>
          <w:rFonts w:ascii="Times New Roman" w:hAnsi="Times New Roman"/>
          <w:b/>
          <w:bCs/>
          <w:sz w:val="24"/>
          <w:szCs w:val="24"/>
          <w:lang w:val="be-BY"/>
        </w:rPr>
        <w:t>4. Дөрөҫ һөйләмде тап. Найдите правильное предложение.</w:t>
      </w:r>
    </w:p>
    <w:p w:rsidR="008E5831" w:rsidRPr="00130371" w:rsidRDefault="008E5831" w:rsidP="008E58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0371">
        <w:rPr>
          <w:rFonts w:ascii="Times New Roman" w:hAnsi="Times New Roman"/>
          <w:sz w:val="24"/>
          <w:szCs w:val="24"/>
          <w:lang w:val="be-BY"/>
        </w:rPr>
        <w:t>а) Атайым компьютерҙа һүрәттәр төшөрә.</w:t>
      </w:r>
    </w:p>
    <w:p w:rsidR="008E5831" w:rsidRPr="00130371" w:rsidRDefault="008E5831" w:rsidP="008E58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0371">
        <w:rPr>
          <w:rFonts w:ascii="Times New Roman" w:hAnsi="Times New Roman"/>
          <w:sz w:val="24"/>
          <w:szCs w:val="24"/>
          <w:lang w:val="be-BY"/>
        </w:rPr>
        <w:t>б) Мин уйындар уйнайым, һүрәттәр төшөрәм.</w:t>
      </w:r>
    </w:p>
    <w:p w:rsidR="008E5831" w:rsidRPr="00130371" w:rsidRDefault="008E5831" w:rsidP="008E58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0371">
        <w:rPr>
          <w:rFonts w:ascii="Times New Roman" w:hAnsi="Times New Roman"/>
          <w:sz w:val="24"/>
          <w:szCs w:val="24"/>
          <w:lang w:val="be-BY"/>
        </w:rPr>
        <w:t>в) Һеңлем нимәлер иҫәпләй.</w:t>
      </w:r>
    </w:p>
    <w:p w:rsidR="008E5831" w:rsidRDefault="008E5831" w:rsidP="008E5831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be-BY"/>
        </w:rPr>
      </w:pPr>
    </w:p>
    <w:p w:rsidR="008E5831" w:rsidRDefault="008E5831" w:rsidP="008E5831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be-BY"/>
        </w:rPr>
      </w:pPr>
    </w:p>
    <w:p w:rsidR="002716B3" w:rsidRDefault="002716B3" w:rsidP="008E5831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be-BY"/>
        </w:rPr>
      </w:pPr>
    </w:p>
    <w:p w:rsidR="002716B3" w:rsidRDefault="002716B3" w:rsidP="008E5831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be-BY"/>
        </w:rPr>
      </w:pPr>
    </w:p>
    <w:p w:rsidR="002716B3" w:rsidRDefault="002716B3" w:rsidP="008E5831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be-BY"/>
        </w:rPr>
      </w:pPr>
    </w:p>
    <w:p w:rsidR="002716B3" w:rsidRDefault="002716B3" w:rsidP="008E5831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be-BY"/>
        </w:rPr>
      </w:pPr>
    </w:p>
    <w:p w:rsidR="002716B3" w:rsidRDefault="002716B3" w:rsidP="008E5831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be-BY"/>
        </w:rPr>
      </w:pPr>
    </w:p>
    <w:p w:rsidR="002716B3" w:rsidRDefault="002716B3" w:rsidP="008E5831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be-BY"/>
        </w:rPr>
      </w:pPr>
    </w:p>
    <w:p w:rsidR="002716B3" w:rsidRDefault="002716B3" w:rsidP="008E5831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be-BY"/>
        </w:rPr>
      </w:pPr>
    </w:p>
    <w:p w:rsidR="002716B3" w:rsidRDefault="002716B3" w:rsidP="008E5831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be-BY"/>
        </w:rPr>
      </w:pPr>
    </w:p>
    <w:p w:rsidR="002716B3" w:rsidRDefault="002716B3" w:rsidP="008E5831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be-BY"/>
        </w:rPr>
      </w:pPr>
    </w:p>
    <w:p w:rsidR="008E5831" w:rsidRPr="00130371" w:rsidRDefault="008E5831" w:rsidP="008E58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0371">
        <w:rPr>
          <w:rFonts w:ascii="Times New Roman" w:hAnsi="Times New Roman"/>
          <w:b/>
          <w:bCs/>
          <w:sz w:val="24"/>
          <w:szCs w:val="24"/>
          <w:lang w:val="be-BY"/>
        </w:rPr>
        <w:t>5. Һ</w:t>
      </w:r>
      <w:r w:rsidRPr="00130371">
        <w:rPr>
          <w:rFonts w:ascii="Times New Roman" w:hAnsi="Times New Roman"/>
          <w:b/>
          <w:bCs/>
          <w:sz w:val="24"/>
          <w:szCs w:val="24"/>
          <w:lang w:val="ba-RU"/>
        </w:rPr>
        <w:t>өйләмдәр</w:t>
      </w:r>
      <w:r w:rsidRPr="00130371">
        <w:rPr>
          <w:rFonts w:ascii="Times New Roman" w:hAnsi="Times New Roman"/>
          <w:sz w:val="24"/>
          <w:szCs w:val="24"/>
        </w:rPr>
        <w:t> </w:t>
      </w:r>
      <w:r w:rsidRPr="00130371">
        <w:rPr>
          <w:rFonts w:ascii="Times New Roman" w:hAnsi="Times New Roman"/>
          <w:b/>
          <w:bCs/>
          <w:sz w:val="24"/>
          <w:szCs w:val="24"/>
          <w:lang w:val="be-BY"/>
        </w:rPr>
        <w:t>төҙөгөҙ. Составьте предложения.</w:t>
      </w:r>
    </w:p>
    <w:p w:rsidR="008E5831" w:rsidRPr="00130371" w:rsidRDefault="008E5831" w:rsidP="008E583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30371">
        <w:rPr>
          <w:rFonts w:ascii="Times New Roman" w:hAnsi="Times New Roman"/>
          <w:sz w:val="24"/>
          <w:szCs w:val="24"/>
          <w:lang w:val="be-BY"/>
        </w:rPr>
        <w:t>Әсәй                                   бүләк итте</w:t>
      </w:r>
    </w:p>
    <w:p w:rsidR="008E5831" w:rsidRPr="00130371" w:rsidRDefault="008E5831" w:rsidP="008E583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30371">
        <w:rPr>
          <w:rFonts w:ascii="Times New Roman" w:hAnsi="Times New Roman"/>
          <w:sz w:val="24"/>
          <w:szCs w:val="24"/>
          <w:lang w:val="be-BY"/>
        </w:rPr>
        <w:t>Һеңлем                               шиғыр баҫа</w:t>
      </w:r>
    </w:p>
    <w:p w:rsidR="008E5831" w:rsidRPr="00130371" w:rsidRDefault="008E5831" w:rsidP="008E583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30371">
        <w:rPr>
          <w:rFonts w:ascii="Times New Roman" w:hAnsi="Times New Roman"/>
          <w:sz w:val="24"/>
          <w:szCs w:val="24"/>
          <w:lang w:val="be-BY"/>
        </w:rPr>
        <w:t>Атайым                               һүрәт төшөрә</w:t>
      </w:r>
    </w:p>
    <w:p w:rsidR="008E5831" w:rsidRPr="00130371" w:rsidRDefault="008E5831" w:rsidP="008E583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30371">
        <w:rPr>
          <w:rFonts w:ascii="Times New Roman" w:hAnsi="Times New Roman"/>
          <w:sz w:val="24"/>
          <w:szCs w:val="24"/>
          <w:lang w:val="be-BY"/>
        </w:rPr>
        <w:t>Олатай                                нимәлер иҫәпләй</w:t>
      </w:r>
    </w:p>
    <w:p w:rsidR="008E5831" w:rsidRDefault="008E5831" w:rsidP="008E5831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be-BY"/>
        </w:rPr>
      </w:pPr>
      <w:r>
        <w:rPr>
          <w:rFonts w:ascii="Times New Roman" w:hAnsi="Times New Roman"/>
          <w:b/>
          <w:bCs/>
          <w:sz w:val="24"/>
          <w:szCs w:val="24"/>
          <w:lang w:val="be-BY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716B3">
        <w:rPr>
          <w:rFonts w:ascii="Times New Roman" w:hAnsi="Times New Roman"/>
          <w:b/>
          <w:bCs/>
          <w:sz w:val="24"/>
          <w:szCs w:val="24"/>
          <w:lang w:val="be-BY"/>
        </w:rPr>
        <w:t>____________________________________________________________</w:t>
      </w:r>
    </w:p>
    <w:p w:rsidR="008E5831" w:rsidRDefault="008E5831" w:rsidP="008E5831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be-BY"/>
        </w:rPr>
      </w:pPr>
    </w:p>
    <w:p w:rsidR="008E5831" w:rsidRPr="008B3032" w:rsidRDefault="008E5831" w:rsidP="008E583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e-BY"/>
        </w:rPr>
      </w:pPr>
      <w:r w:rsidRPr="00130371">
        <w:rPr>
          <w:rFonts w:ascii="Times New Roman" w:hAnsi="Times New Roman"/>
          <w:b/>
          <w:bCs/>
          <w:sz w:val="24"/>
          <w:szCs w:val="24"/>
          <w:lang w:val="be-BY"/>
        </w:rPr>
        <w:t>6. Аҫтына һыҙылған һөйләмде тәржемә итегеҙ.</w:t>
      </w:r>
    </w:p>
    <w:p w:rsidR="008E5831" w:rsidRPr="00130371" w:rsidRDefault="008E5831" w:rsidP="008E58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0371">
        <w:rPr>
          <w:rFonts w:ascii="Times New Roman" w:hAnsi="Times New Roman"/>
          <w:b/>
          <w:bCs/>
          <w:sz w:val="24"/>
          <w:szCs w:val="24"/>
          <w:lang w:val="be-BY"/>
        </w:rPr>
        <w:t>Переведите подчеркнутое предложение.</w:t>
      </w:r>
    </w:p>
    <w:p w:rsidR="008E5831" w:rsidRPr="00130371" w:rsidRDefault="008E5831" w:rsidP="008E58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0371">
        <w:rPr>
          <w:rFonts w:ascii="Times New Roman" w:hAnsi="Times New Roman"/>
          <w:b/>
          <w:bCs/>
          <w:sz w:val="24"/>
          <w:szCs w:val="24"/>
          <w:lang w:val="be-BY"/>
        </w:rPr>
        <w:t>_________________________________________________________________________________________________________________________________________________________________________________________________</w:t>
      </w:r>
      <w:r w:rsidRPr="00130371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</w:t>
      </w:r>
      <w:r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</w:t>
      </w:r>
      <w:r w:rsidR="002716B3">
        <w:rPr>
          <w:rFonts w:ascii="Times New Roman" w:hAnsi="Times New Roman"/>
          <w:b/>
          <w:bCs/>
          <w:sz w:val="24"/>
          <w:szCs w:val="24"/>
        </w:rPr>
        <w:t>_______________________________________________________</w:t>
      </w:r>
    </w:p>
    <w:p w:rsidR="008E5831" w:rsidRPr="00130371" w:rsidRDefault="008E5831" w:rsidP="008E58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0371">
        <w:rPr>
          <w:rFonts w:ascii="Times New Roman" w:hAnsi="Times New Roman"/>
          <w:sz w:val="24"/>
          <w:szCs w:val="24"/>
          <w:lang w:val="be-BY"/>
        </w:rPr>
        <w:t> </w:t>
      </w:r>
    </w:p>
    <w:p w:rsidR="008E5831" w:rsidRDefault="008E5831" w:rsidP="008E583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be-BY"/>
        </w:rPr>
      </w:pPr>
    </w:p>
    <w:p w:rsidR="008E5831" w:rsidRDefault="008E5831" w:rsidP="008E583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be-BY"/>
        </w:rPr>
      </w:pPr>
    </w:p>
    <w:p w:rsidR="008E5831" w:rsidRDefault="008E5831" w:rsidP="008E583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be-BY"/>
        </w:rPr>
      </w:pPr>
    </w:p>
    <w:p w:rsidR="008E5831" w:rsidRPr="00130371" w:rsidRDefault="008E5831" w:rsidP="008E583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30371">
        <w:rPr>
          <w:rFonts w:ascii="Times New Roman" w:hAnsi="Times New Roman"/>
          <w:sz w:val="24"/>
          <w:szCs w:val="24"/>
          <w:lang w:val="be-BY"/>
        </w:rPr>
        <w:t> Баһалау / Оценка: ________</w:t>
      </w:r>
    </w:p>
    <w:p w:rsidR="008E5831" w:rsidRDefault="008E5831" w:rsidP="008E583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e-BY"/>
        </w:rPr>
      </w:pPr>
    </w:p>
    <w:p w:rsidR="008E5831" w:rsidRDefault="008E5831" w:rsidP="008E583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e-BY"/>
        </w:rPr>
      </w:pPr>
    </w:p>
    <w:p w:rsidR="008E5831" w:rsidRPr="008E5831" w:rsidRDefault="008E5831" w:rsidP="00CF78DE">
      <w:pPr>
        <w:pStyle w:val="af"/>
        <w:suppressAutoHyphens w:val="0"/>
        <w:ind w:firstLine="284"/>
        <w:jc w:val="both"/>
        <w:rPr>
          <w:rFonts w:ascii="Times New Roman" w:hAnsi="Times New Roman" w:cs="Times New Roman"/>
          <w:sz w:val="24"/>
          <w:szCs w:val="24"/>
          <w:lang w:val="be-BY"/>
        </w:rPr>
      </w:pPr>
    </w:p>
    <w:p w:rsidR="008E5831" w:rsidRDefault="008E5831" w:rsidP="00CF78DE">
      <w:pPr>
        <w:pStyle w:val="af"/>
        <w:suppressAutoHyphens w:val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8E5831" w:rsidRDefault="008E5831" w:rsidP="00CF78DE">
      <w:pPr>
        <w:pStyle w:val="af"/>
        <w:suppressAutoHyphens w:val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8E5831" w:rsidRDefault="008E5831" w:rsidP="00CF78DE">
      <w:pPr>
        <w:pStyle w:val="af"/>
        <w:suppressAutoHyphens w:val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8E5831" w:rsidRDefault="008E5831" w:rsidP="00CF78DE">
      <w:pPr>
        <w:pStyle w:val="af"/>
        <w:suppressAutoHyphens w:val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8E5831" w:rsidRDefault="008E5831" w:rsidP="00CF78DE">
      <w:pPr>
        <w:pStyle w:val="af"/>
        <w:suppressAutoHyphens w:val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8E5831" w:rsidRDefault="008E5831" w:rsidP="00CF78DE">
      <w:pPr>
        <w:pStyle w:val="af"/>
        <w:suppressAutoHyphens w:val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8E5831" w:rsidRDefault="008E5831" w:rsidP="00CF78DE">
      <w:pPr>
        <w:pStyle w:val="af"/>
        <w:suppressAutoHyphens w:val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8E5831" w:rsidRDefault="008E5831" w:rsidP="00CF78DE">
      <w:pPr>
        <w:pStyle w:val="af"/>
        <w:suppressAutoHyphens w:val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8E5831" w:rsidRDefault="008E5831" w:rsidP="00CF78DE">
      <w:pPr>
        <w:pStyle w:val="af"/>
        <w:suppressAutoHyphens w:val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8E5831" w:rsidRPr="00CF78DE" w:rsidRDefault="008E5831" w:rsidP="00CF78DE">
      <w:pPr>
        <w:pStyle w:val="af"/>
        <w:suppressAutoHyphens w:val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sectPr w:rsidR="008E5831" w:rsidRPr="00CF78DE" w:rsidSect="008E5831">
      <w:footerReference w:type="default" r:id="rId7"/>
      <w:footerReference w:type="first" r:id="rId8"/>
      <w:pgSz w:w="11906" w:h="16838"/>
      <w:pgMar w:top="567" w:right="567" w:bottom="567" w:left="1701" w:header="720" w:footer="709" w:gutter="0"/>
      <w:pgNumType w:start="2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72AE" w:rsidRDefault="009172AE">
      <w:pPr>
        <w:spacing w:after="0" w:line="240" w:lineRule="auto"/>
      </w:pPr>
      <w:r>
        <w:separator/>
      </w:r>
    </w:p>
  </w:endnote>
  <w:endnote w:type="continuationSeparator" w:id="0">
    <w:p w:rsidR="009172AE" w:rsidRDefault="00917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_Helver(05%) Bashkir">
    <w:altName w:val="Segoe Script"/>
    <w:charset w:val="00"/>
    <w:family w:val="swiss"/>
    <w:pitch w:val="variable"/>
    <w:sig w:usb0="00000001" w:usb1="00000000" w:usb2="00000000" w:usb3="00000000" w:csb0="00000005" w:csb1="00000000"/>
  </w:font>
  <w:font w:name="NewtonITT">
    <w:altName w:val="Times New Roman"/>
    <w:charset w:val="CC"/>
    <w:family w:val="roman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5730" w:rsidRDefault="008C1992">
    <w:pPr>
      <w:pStyle w:val="ac"/>
      <w:jc w:val="right"/>
    </w:pPr>
    <w:fldSimple w:instr=" PAGE   \* MERGEFORMAT ">
      <w:r w:rsidR="000F50F2">
        <w:rPr>
          <w:noProof/>
        </w:rPr>
        <w:t>17</w:t>
      </w:r>
    </w:fldSimple>
  </w:p>
  <w:p w:rsidR="007A598E" w:rsidRPr="00E91F20" w:rsidRDefault="007A598E" w:rsidP="00903ED7">
    <w:pPr>
      <w:pStyle w:val="ac"/>
      <w:tabs>
        <w:tab w:val="clear" w:pos="4677"/>
        <w:tab w:val="clear" w:pos="9355"/>
        <w:tab w:val="left" w:pos="7695"/>
      </w:tabs>
      <w:ind w:right="360"/>
      <w:rPr>
        <w:sz w:val="16"/>
        <w:szCs w:val="16"/>
        <w:lang w:val="ba-RU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C30" w:rsidRPr="000A3C30" w:rsidRDefault="008C1992">
    <w:pPr>
      <w:pStyle w:val="ac"/>
      <w:jc w:val="right"/>
      <w:rPr>
        <w:b w:val="0"/>
        <w:sz w:val="28"/>
        <w:szCs w:val="28"/>
      </w:rPr>
    </w:pPr>
    <w:r w:rsidRPr="000A3C30">
      <w:rPr>
        <w:b w:val="0"/>
        <w:sz w:val="28"/>
        <w:szCs w:val="28"/>
      </w:rPr>
      <w:fldChar w:fldCharType="begin"/>
    </w:r>
    <w:r w:rsidR="000A3C30" w:rsidRPr="000A3C30">
      <w:rPr>
        <w:b w:val="0"/>
        <w:sz w:val="28"/>
        <w:szCs w:val="28"/>
      </w:rPr>
      <w:instrText>PAGE   \* MERGEFORMAT</w:instrText>
    </w:r>
    <w:r w:rsidRPr="000A3C30">
      <w:rPr>
        <w:b w:val="0"/>
        <w:sz w:val="28"/>
        <w:szCs w:val="28"/>
      </w:rPr>
      <w:fldChar w:fldCharType="separate"/>
    </w:r>
    <w:r w:rsidR="000F50F2">
      <w:rPr>
        <w:b w:val="0"/>
        <w:noProof/>
        <w:sz w:val="28"/>
        <w:szCs w:val="28"/>
      </w:rPr>
      <w:t>2</w:t>
    </w:r>
    <w:r w:rsidRPr="000A3C30">
      <w:rPr>
        <w:b w:val="0"/>
        <w:sz w:val="28"/>
        <w:szCs w:val="28"/>
      </w:rPr>
      <w:fldChar w:fldCharType="end"/>
    </w:r>
  </w:p>
  <w:p w:rsidR="00DD7156" w:rsidRDefault="00DD7156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72AE" w:rsidRDefault="009172AE">
      <w:pPr>
        <w:spacing w:after="0" w:line="240" w:lineRule="auto"/>
      </w:pPr>
      <w:r>
        <w:separator/>
      </w:r>
    </w:p>
  </w:footnote>
  <w:footnote w:type="continuationSeparator" w:id="0">
    <w:p w:rsidR="009172AE" w:rsidRDefault="009172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695" w:hanging="360"/>
      </w:pPr>
      <w:rPr>
        <w:b w:val="0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b w:val="0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5">
    <w:nsid w:val="00000006"/>
    <w:multiLevelType w:val="singleLevel"/>
    <w:tmpl w:val="00000006"/>
    <w:name w:val="WW8Num6"/>
    <w:lvl w:ilvl="0">
      <w:start w:val="3"/>
      <w:numFmt w:val="decimal"/>
      <w:lvlText w:val="%1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Times New Roman"/>
        <w:b w:val="0"/>
      </w:rPr>
    </w:lvl>
  </w:abstractNum>
  <w:abstractNum w:abstractNumId="8">
    <w:nsid w:val="00A84E82"/>
    <w:multiLevelType w:val="hybridMultilevel"/>
    <w:tmpl w:val="18943B58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04E3154F"/>
    <w:multiLevelType w:val="hybridMultilevel"/>
    <w:tmpl w:val="51D48F2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D5A6FCF"/>
    <w:multiLevelType w:val="hybridMultilevel"/>
    <w:tmpl w:val="34366B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4040ED"/>
    <w:multiLevelType w:val="multilevel"/>
    <w:tmpl w:val="25EE715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896441A"/>
    <w:multiLevelType w:val="hybridMultilevel"/>
    <w:tmpl w:val="AA76ED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94277DB"/>
    <w:multiLevelType w:val="hybridMultilevel"/>
    <w:tmpl w:val="D6C4B2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912D47"/>
    <w:multiLevelType w:val="hybridMultilevel"/>
    <w:tmpl w:val="4D84364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4B39C8"/>
    <w:multiLevelType w:val="hybridMultilevel"/>
    <w:tmpl w:val="E75675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197E12"/>
    <w:multiLevelType w:val="hybridMultilevel"/>
    <w:tmpl w:val="776269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8E4BA2"/>
    <w:multiLevelType w:val="hybridMultilevel"/>
    <w:tmpl w:val="8328F4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4831D3A"/>
    <w:multiLevelType w:val="hybridMultilevel"/>
    <w:tmpl w:val="F1002970"/>
    <w:lvl w:ilvl="0" w:tplc="041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4D32160"/>
    <w:multiLevelType w:val="hybridMultilevel"/>
    <w:tmpl w:val="2012C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6"/>
  </w:num>
  <w:num w:numId="3">
    <w:abstractNumId w:val="11"/>
  </w:num>
  <w:num w:numId="4">
    <w:abstractNumId w:val="8"/>
  </w:num>
  <w:num w:numId="5">
    <w:abstractNumId w:val="12"/>
  </w:num>
  <w:num w:numId="6">
    <w:abstractNumId w:val="18"/>
  </w:num>
  <w:num w:numId="7">
    <w:abstractNumId w:val="14"/>
  </w:num>
  <w:num w:numId="8">
    <w:abstractNumId w:val="9"/>
  </w:num>
  <w:num w:numId="9">
    <w:abstractNumId w:val="15"/>
  </w:num>
  <w:num w:numId="10">
    <w:abstractNumId w:val="10"/>
  </w:num>
  <w:num w:numId="11">
    <w:abstractNumId w:val="17"/>
  </w:num>
  <w:num w:numId="12">
    <w:abstractNumId w:val="13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110"/>
  <w:drawingGridVerticalSpacing w:val="0"/>
  <w:displayHorizontalDrawingGridEvery w:val="0"/>
  <w:displayVerticalDrawingGridEvery w:val="0"/>
  <w:characterSpacingControl w:val="doNotCompress"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/>
  <w:rsids>
    <w:rsidRoot w:val="00E91F20"/>
    <w:rsid w:val="000049FE"/>
    <w:rsid w:val="00015778"/>
    <w:rsid w:val="000429E9"/>
    <w:rsid w:val="0004723B"/>
    <w:rsid w:val="000547F5"/>
    <w:rsid w:val="00057BE6"/>
    <w:rsid w:val="00062B2D"/>
    <w:rsid w:val="00065C10"/>
    <w:rsid w:val="00067D0F"/>
    <w:rsid w:val="0007297E"/>
    <w:rsid w:val="00073707"/>
    <w:rsid w:val="00076EDE"/>
    <w:rsid w:val="000903FB"/>
    <w:rsid w:val="000908E4"/>
    <w:rsid w:val="000A3C30"/>
    <w:rsid w:val="000A3F80"/>
    <w:rsid w:val="000B5C6D"/>
    <w:rsid w:val="000C4C81"/>
    <w:rsid w:val="000D7004"/>
    <w:rsid w:val="000E3C7B"/>
    <w:rsid w:val="000F1945"/>
    <w:rsid w:val="000F50F2"/>
    <w:rsid w:val="001000D9"/>
    <w:rsid w:val="00100ECE"/>
    <w:rsid w:val="00102F54"/>
    <w:rsid w:val="0011298A"/>
    <w:rsid w:val="00114588"/>
    <w:rsid w:val="00114D3A"/>
    <w:rsid w:val="00120AD7"/>
    <w:rsid w:val="00123CAC"/>
    <w:rsid w:val="001258C1"/>
    <w:rsid w:val="00140457"/>
    <w:rsid w:val="001542BF"/>
    <w:rsid w:val="00160956"/>
    <w:rsid w:val="00162E92"/>
    <w:rsid w:val="00172082"/>
    <w:rsid w:val="001733D7"/>
    <w:rsid w:val="001761AC"/>
    <w:rsid w:val="001876F5"/>
    <w:rsid w:val="001950CF"/>
    <w:rsid w:val="001A374F"/>
    <w:rsid w:val="001A53E4"/>
    <w:rsid w:val="001B4FA1"/>
    <w:rsid w:val="001B5084"/>
    <w:rsid w:val="001C5ADE"/>
    <w:rsid w:val="001C5FD3"/>
    <w:rsid w:val="001D5ACE"/>
    <w:rsid w:val="001E0363"/>
    <w:rsid w:val="001E5958"/>
    <w:rsid w:val="00200151"/>
    <w:rsid w:val="00202A5C"/>
    <w:rsid w:val="002057A9"/>
    <w:rsid w:val="00221872"/>
    <w:rsid w:val="002356D5"/>
    <w:rsid w:val="00236422"/>
    <w:rsid w:val="0024539E"/>
    <w:rsid w:val="002716B3"/>
    <w:rsid w:val="00276D00"/>
    <w:rsid w:val="00283046"/>
    <w:rsid w:val="00294D5C"/>
    <w:rsid w:val="00295408"/>
    <w:rsid w:val="002A096C"/>
    <w:rsid w:val="002B63FF"/>
    <w:rsid w:val="002D24D0"/>
    <w:rsid w:val="002D607E"/>
    <w:rsid w:val="002E6A21"/>
    <w:rsid w:val="002F517C"/>
    <w:rsid w:val="00307F0D"/>
    <w:rsid w:val="00330BD1"/>
    <w:rsid w:val="003330A1"/>
    <w:rsid w:val="00340813"/>
    <w:rsid w:val="00354594"/>
    <w:rsid w:val="00356CC2"/>
    <w:rsid w:val="00357E3F"/>
    <w:rsid w:val="00361314"/>
    <w:rsid w:val="00361705"/>
    <w:rsid w:val="003702B3"/>
    <w:rsid w:val="00371FFF"/>
    <w:rsid w:val="00394F61"/>
    <w:rsid w:val="003A36ED"/>
    <w:rsid w:val="003A60BB"/>
    <w:rsid w:val="003B5EDE"/>
    <w:rsid w:val="003C0C12"/>
    <w:rsid w:val="003C5302"/>
    <w:rsid w:val="003C567C"/>
    <w:rsid w:val="003D1EF7"/>
    <w:rsid w:val="003D1F45"/>
    <w:rsid w:val="003D3991"/>
    <w:rsid w:val="003D76DE"/>
    <w:rsid w:val="003E2C27"/>
    <w:rsid w:val="003E2D30"/>
    <w:rsid w:val="003E678B"/>
    <w:rsid w:val="003E7804"/>
    <w:rsid w:val="003F480F"/>
    <w:rsid w:val="003F598F"/>
    <w:rsid w:val="004001FC"/>
    <w:rsid w:val="004009D8"/>
    <w:rsid w:val="00401753"/>
    <w:rsid w:val="00406B85"/>
    <w:rsid w:val="00417F4D"/>
    <w:rsid w:val="00426909"/>
    <w:rsid w:val="00432BFE"/>
    <w:rsid w:val="00435185"/>
    <w:rsid w:val="00466C4F"/>
    <w:rsid w:val="00473952"/>
    <w:rsid w:val="00475C33"/>
    <w:rsid w:val="00490A1C"/>
    <w:rsid w:val="00490D69"/>
    <w:rsid w:val="004A0B67"/>
    <w:rsid w:val="004B3C47"/>
    <w:rsid w:val="004B3D33"/>
    <w:rsid w:val="004B4741"/>
    <w:rsid w:val="004C0478"/>
    <w:rsid w:val="004C3945"/>
    <w:rsid w:val="004C3A3B"/>
    <w:rsid w:val="004D7BFB"/>
    <w:rsid w:val="004E561B"/>
    <w:rsid w:val="004E596B"/>
    <w:rsid w:val="004F1DF1"/>
    <w:rsid w:val="004F440F"/>
    <w:rsid w:val="0052047D"/>
    <w:rsid w:val="0053136E"/>
    <w:rsid w:val="00547605"/>
    <w:rsid w:val="0056279D"/>
    <w:rsid w:val="00570B6C"/>
    <w:rsid w:val="005729DB"/>
    <w:rsid w:val="00585EC2"/>
    <w:rsid w:val="005913FA"/>
    <w:rsid w:val="005A103D"/>
    <w:rsid w:val="005A2A04"/>
    <w:rsid w:val="005D5AF5"/>
    <w:rsid w:val="005E64D2"/>
    <w:rsid w:val="005E651F"/>
    <w:rsid w:val="006017F7"/>
    <w:rsid w:val="00602BCC"/>
    <w:rsid w:val="006137AB"/>
    <w:rsid w:val="006148AE"/>
    <w:rsid w:val="0063662D"/>
    <w:rsid w:val="0064361E"/>
    <w:rsid w:val="00646987"/>
    <w:rsid w:val="006557F7"/>
    <w:rsid w:val="00661B9F"/>
    <w:rsid w:val="0066777D"/>
    <w:rsid w:val="006677B3"/>
    <w:rsid w:val="00675339"/>
    <w:rsid w:val="00690FD4"/>
    <w:rsid w:val="006C4CA2"/>
    <w:rsid w:val="006C5D7E"/>
    <w:rsid w:val="006D5897"/>
    <w:rsid w:val="006E4157"/>
    <w:rsid w:val="006E6827"/>
    <w:rsid w:val="006F4C9C"/>
    <w:rsid w:val="007016AD"/>
    <w:rsid w:val="007033B9"/>
    <w:rsid w:val="00713C54"/>
    <w:rsid w:val="00720FAE"/>
    <w:rsid w:val="00735E1D"/>
    <w:rsid w:val="00742417"/>
    <w:rsid w:val="0076304C"/>
    <w:rsid w:val="00774BC4"/>
    <w:rsid w:val="00780D6D"/>
    <w:rsid w:val="00790C67"/>
    <w:rsid w:val="007A111F"/>
    <w:rsid w:val="007A35AF"/>
    <w:rsid w:val="007A4E52"/>
    <w:rsid w:val="007A598E"/>
    <w:rsid w:val="007A7005"/>
    <w:rsid w:val="007B14E2"/>
    <w:rsid w:val="007B330C"/>
    <w:rsid w:val="007C1E90"/>
    <w:rsid w:val="007C3005"/>
    <w:rsid w:val="007C7DC9"/>
    <w:rsid w:val="007D72C1"/>
    <w:rsid w:val="007E6967"/>
    <w:rsid w:val="007E6AEF"/>
    <w:rsid w:val="008349A8"/>
    <w:rsid w:val="00841D43"/>
    <w:rsid w:val="008460C8"/>
    <w:rsid w:val="00847626"/>
    <w:rsid w:val="00857E8E"/>
    <w:rsid w:val="00875C41"/>
    <w:rsid w:val="008950D8"/>
    <w:rsid w:val="008A211E"/>
    <w:rsid w:val="008A38FD"/>
    <w:rsid w:val="008A409F"/>
    <w:rsid w:val="008A6B68"/>
    <w:rsid w:val="008A7379"/>
    <w:rsid w:val="008B23CB"/>
    <w:rsid w:val="008C1992"/>
    <w:rsid w:val="008C6052"/>
    <w:rsid w:val="008D4F4F"/>
    <w:rsid w:val="008D545D"/>
    <w:rsid w:val="008E1D3B"/>
    <w:rsid w:val="008E3414"/>
    <w:rsid w:val="008E5831"/>
    <w:rsid w:val="008E5A67"/>
    <w:rsid w:val="008F2384"/>
    <w:rsid w:val="0090102D"/>
    <w:rsid w:val="00903ED7"/>
    <w:rsid w:val="00905D64"/>
    <w:rsid w:val="00911373"/>
    <w:rsid w:val="00914BD4"/>
    <w:rsid w:val="009172AE"/>
    <w:rsid w:val="00972D75"/>
    <w:rsid w:val="009957F8"/>
    <w:rsid w:val="00996C6F"/>
    <w:rsid w:val="009A12FE"/>
    <w:rsid w:val="009A4030"/>
    <w:rsid w:val="009A414E"/>
    <w:rsid w:val="009A52D5"/>
    <w:rsid w:val="009A542C"/>
    <w:rsid w:val="009B0EB6"/>
    <w:rsid w:val="009B153F"/>
    <w:rsid w:val="009B5C5A"/>
    <w:rsid w:val="009C618A"/>
    <w:rsid w:val="009C64AC"/>
    <w:rsid w:val="009E0A3D"/>
    <w:rsid w:val="00A40124"/>
    <w:rsid w:val="00A4457F"/>
    <w:rsid w:val="00A4541C"/>
    <w:rsid w:val="00A64445"/>
    <w:rsid w:val="00A70EA6"/>
    <w:rsid w:val="00A712DB"/>
    <w:rsid w:val="00A7529B"/>
    <w:rsid w:val="00A804C7"/>
    <w:rsid w:val="00A848D7"/>
    <w:rsid w:val="00AA640A"/>
    <w:rsid w:val="00AD3322"/>
    <w:rsid w:val="00AE7FE4"/>
    <w:rsid w:val="00AF5F54"/>
    <w:rsid w:val="00AF6D91"/>
    <w:rsid w:val="00B02AF0"/>
    <w:rsid w:val="00B21D0F"/>
    <w:rsid w:val="00B33F40"/>
    <w:rsid w:val="00B46B07"/>
    <w:rsid w:val="00B51230"/>
    <w:rsid w:val="00B55B7D"/>
    <w:rsid w:val="00B67D59"/>
    <w:rsid w:val="00B81DB2"/>
    <w:rsid w:val="00B8599C"/>
    <w:rsid w:val="00B925DF"/>
    <w:rsid w:val="00B933D7"/>
    <w:rsid w:val="00BA62C0"/>
    <w:rsid w:val="00BB574D"/>
    <w:rsid w:val="00BB7C5C"/>
    <w:rsid w:val="00BC6F1A"/>
    <w:rsid w:val="00BD0F52"/>
    <w:rsid w:val="00BE3700"/>
    <w:rsid w:val="00BF0C35"/>
    <w:rsid w:val="00BF15ED"/>
    <w:rsid w:val="00C011CD"/>
    <w:rsid w:val="00C118E0"/>
    <w:rsid w:val="00C119F2"/>
    <w:rsid w:val="00C25730"/>
    <w:rsid w:val="00C27316"/>
    <w:rsid w:val="00C33899"/>
    <w:rsid w:val="00C4158D"/>
    <w:rsid w:val="00C43A00"/>
    <w:rsid w:val="00C43A27"/>
    <w:rsid w:val="00C47B1C"/>
    <w:rsid w:val="00C5076D"/>
    <w:rsid w:val="00C669E3"/>
    <w:rsid w:val="00C66F50"/>
    <w:rsid w:val="00C674EB"/>
    <w:rsid w:val="00C77C80"/>
    <w:rsid w:val="00C87694"/>
    <w:rsid w:val="00C94233"/>
    <w:rsid w:val="00CB21E1"/>
    <w:rsid w:val="00CB720C"/>
    <w:rsid w:val="00CB72DA"/>
    <w:rsid w:val="00CC4A60"/>
    <w:rsid w:val="00CD36E7"/>
    <w:rsid w:val="00CD543A"/>
    <w:rsid w:val="00CE4993"/>
    <w:rsid w:val="00CF6B2B"/>
    <w:rsid w:val="00CF78DE"/>
    <w:rsid w:val="00D1456A"/>
    <w:rsid w:val="00D166FB"/>
    <w:rsid w:val="00D16A7E"/>
    <w:rsid w:val="00D17335"/>
    <w:rsid w:val="00D374FB"/>
    <w:rsid w:val="00D403CC"/>
    <w:rsid w:val="00D47D62"/>
    <w:rsid w:val="00D733E6"/>
    <w:rsid w:val="00D7397B"/>
    <w:rsid w:val="00D92EEA"/>
    <w:rsid w:val="00D968B3"/>
    <w:rsid w:val="00DC474F"/>
    <w:rsid w:val="00DC7130"/>
    <w:rsid w:val="00DD7156"/>
    <w:rsid w:val="00DE1329"/>
    <w:rsid w:val="00E01E8F"/>
    <w:rsid w:val="00E03979"/>
    <w:rsid w:val="00E158C5"/>
    <w:rsid w:val="00E23DCB"/>
    <w:rsid w:val="00E47EC1"/>
    <w:rsid w:val="00E63B58"/>
    <w:rsid w:val="00E714ED"/>
    <w:rsid w:val="00E71CAF"/>
    <w:rsid w:val="00E8097C"/>
    <w:rsid w:val="00E81962"/>
    <w:rsid w:val="00E91F20"/>
    <w:rsid w:val="00EB526B"/>
    <w:rsid w:val="00EB5DB0"/>
    <w:rsid w:val="00EC5817"/>
    <w:rsid w:val="00ED2FB1"/>
    <w:rsid w:val="00EE22FB"/>
    <w:rsid w:val="00EF4AEF"/>
    <w:rsid w:val="00EF5792"/>
    <w:rsid w:val="00EF6188"/>
    <w:rsid w:val="00F11A4E"/>
    <w:rsid w:val="00F16478"/>
    <w:rsid w:val="00F358F8"/>
    <w:rsid w:val="00F54DC2"/>
    <w:rsid w:val="00F6740A"/>
    <w:rsid w:val="00F846DF"/>
    <w:rsid w:val="00F93F54"/>
    <w:rsid w:val="00FA46C0"/>
    <w:rsid w:val="00FA73AA"/>
    <w:rsid w:val="00FB0184"/>
    <w:rsid w:val="00FB3586"/>
    <w:rsid w:val="00FB7B89"/>
    <w:rsid w:val="00FC4FC7"/>
    <w:rsid w:val="00FD38CD"/>
    <w:rsid w:val="00FD53CC"/>
    <w:rsid w:val="00FD7021"/>
    <w:rsid w:val="00FF4039"/>
    <w:rsid w:val="00FF45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E8E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qFormat/>
    <w:rsid w:val="00996C6F"/>
    <w:pPr>
      <w:keepNext/>
      <w:spacing w:after="0" w:line="360" w:lineRule="auto"/>
      <w:ind w:left="705"/>
      <w:jc w:val="both"/>
      <w:outlineLvl w:val="0"/>
    </w:pPr>
    <w:rPr>
      <w:rFonts w:ascii="a_Helver(05%) Bashkir" w:hAnsi="a_Helver(05%) Bashkir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96C6F"/>
    <w:rPr>
      <w:rFonts w:ascii="a_Helver(05%) Bashkir" w:hAnsi="a_Helver(05%) Bashkir"/>
      <w:b/>
      <w:bCs/>
      <w:sz w:val="28"/>
      <w:szCs w:val="24"/>
      <w:lang w:eastAsia="ar-SA"/>
    </w:rPr>
  </w:style>
  <w:style w:type="character" w:customStyle="1" w:styleId="WW8Num2z0">
    <w:name w:val="WW8Num2z0"/>
    <w:rsid w:val="00857E8E"/>
    <w:rPr>
      <w:b w:val="0"/>
    </w:rPr>
  </w:style>
  <w:style w:type="character" w:customStyle="1" w:styleId="WW8Num3z0">
    <w:name w:val="WW8Num3z0"/>
    <w:rsid w:val="00857E8E"/>
    <w:rPr>
      <w:b w:val="0"/>
    </w:rPr>
  </w:style>
  <w:style w:type="character" w:customStyle="1" w:styleId="WW8Num5z0">
    <w:name w:val="WW8Num5z0"/>
    <w:rsid w:val="00857E8E"/>
    <w:rPr>
      <w:rFonts w:ascii="Symbol" w:hAnsi="Symbol"/>
    </w:rPr>
  </w:style>
  <w:style w:type="character" w:customStyle="1" w:styleId="WW8Num8z0">
    <w:name w:val="WW8Num8z0"/>
    <w:rsid w:val="00857E8E"/>
    <w:rPr>
      <w:rFonts w:ascii="NewtonITT" w:eastAsia="Times New Roman" w:hAnsi="NewtonITT" w:cs="Times New Roman"/>
      <w:b w:val="0"/>
    </w:rPr>
  </w:style>
  <w:style w:type="character" w:customStyle="1" w:styleId="Absatz-Standardschriftart">
    <w:name w:val="Absatz-Standardschriftart"/>
    <w:rsid w:val="00857E8E"/>
  </w:style>
  <w:style w:type="character" w:customStyle="1" w:styleId="WW8Num2z1">
    <w:name w:val="WW8Num2z1"/>
    <w:rsid w:val="00857E8E"/>
    <w:rPr>
      <w:rFonts w:ascii="Courier New" w:hAnsi="Courier New" w:cs="Courier New"/>
    </w:rPr>
  </w:style>
  <w:style w:type="character" w:customStyle="1" w:styleId="WW8Num2z2">
    <w:name w:val="WW8Num2z2"/>
    <w:rsid w:val="00857E8E"/>
    <w:rPr>
      <w:rFonts w:ascii="Wingdings" w:hAnsi="Wingdings"/>
    </w:rPr>
  </w:style>
  <w:style w:type="character" w:customStyle="1" w:styleId="WW8Num2z3">
    <w:name w:val="WW8Num2z3"/>
    <w:rsid w:val="00857E8E"/>
    <w:rPr>
      <w:rFonts w:ascii="Symbol" w:hAnsi="Symbol"/>
    </w:rPr>
  </w:style>
  <w:style w:type="character" w:customStyle="1" w:styleId="WW8Num3z1">
    <w:name w:val="WW8Num3z1"/>
    <w:rsid w:val="00857E8E"/>
    <w:rPr>
      <w:rFonts w:ascii="Courier New" w:hAnsi="Courier New" w:cs="Courier New"/>
    </w:rPr>
  </w:style>
  <w:style w:type="character" w:customStyle="1" w:styleId="WW8Num3z2">
    <w:name w:val="WW8Num3z2"/>
    <w:rsid w:val="00857E8E"/>
    <w:rPr>
      <w:rFonts w:ascii="Wingdings" w:hAnsi="Wingdings"/>
    </w:rPr>
  </w:style>
  <w:style w:type="character" w:customStyle="1" w:styleId="WW8Num3z3">
    <w:name w:val="WW8Num3z3"/>
    <w:rsid w:val="00857E8E"/>
    <w:rPr>
      <w:rFonts w:ascii="Symbol" w:hAnsi="Symbol"/>
    </w:rPr>
  </w:style>
  <w:style w:type="character" w:customStyle="1" w:styleId="WW8Num5z1">
    <w:name w:val="WW8Num5z1"/>
    <w:rsid w:val="00857E8E"/>
    <w:rPr>
      <w:rFonts w:ascii="Courier New" w:hAnsi="Courier New" w:cs="Courier New"/>
    </w:rPr>
  </w:style>
  <w:style w:type="character" w:customStyle="1" w:styleId="WW8Num5z2">
    <w:name w:val="WW8Num5z2"/>
    <w:rsid w:val="00857E8E"/>
    <w:rPr>
      <w:rFonts w:ascii="Wingdings" w:hAnsi="Wingdings"/>
    </w:rPr>
  </w:style>
  <w:style w:type="character" w:customStyle="1" w:styleId="WW8Num7z1">
    <w:name w:val="WW8Num7z1"/>
    <w:rsid w:val="00857E8E"/>
    <w:rPr>
      <w:rFonts w:ascii="Courier New" w:hAnsi="Courier New" w:cs="Courier New"/>
    </w:rPr>
  </w:style>
  <w:style w:type="character" w:customStyle="1" w:styleId="WW8Num7z2">
    <w:name w:val="WW8Num7z2"/>
    <w:rsid w:val="00857E8E"/>
    <w:rPr>
      <w:rFonts w:ascii="Wingdings" w:hAnsi="Wingdings"/>
    </w:rPr>
  </w:style>
  <w:style w:type="character" w:customStyle="1" w:styleId="WW8Num7z3">
    <w:name w:val="WW8Num7z3"/>
    <w:rsid w:val="00857E8E"/>
    <w:rPr>
      <w:rFonts w:ascii="Symbol" w:hAnsi="Symbol"/>
    </w:rPr>
  </w:style>
  <w:style w:type="character" w:customStyle="1" w:styleId="WW8Num8z1">
    <w:name w:val="WW8Num8z1"/>
    <w:rsid w:val="00857E8E"/>
    <w:rPr>
      <w:rFonts w:ascii="Courier New" w:hAnsi="Courier New" w:cs="Courier New"/>
    </w:rPr>
  </w:style>
  <w:style w:type="character" w:customStyle="1" w:styleId="WW8Num8z2">
    <w:name w:val="WW8Num8z2"/>
    <w:rsid w:val="00857E8E"/>
    <w:rPr>
      <w:rFonts w:ascii="Wingdings" w:hAnsi="Wingdings"/>
    </w:rPr>
  </w:style>
  <w:style w:type="character" w:customStyle="1" w:styleId="WW8Num8z3">
    <w:name w:val="WW8Num8z3"/>
    <w:rsid w:val="00857E8E"/>
    <w:rPr>
      <w:rFonts w:ascii="Symbol" w:hAnsi="Symbol"/>
    </w:rPr>
  </w:style>
  <w:style w:type="character" w:customStyle="1" w:styleId="WW8Num10z0">
    <w:name w:val="WW8Num10z0"/>
    <w:rsid w:val="00857E8E"/>
    <w:rPr>
      <w:rFonts w:ascii="Symbol" w:hAnsi="Symbol"/>
    </w:rPr>
  </w:style>
  <w:style w:type="character" w:customStyle="1" w:styleId="WW8Num10z1">
    <w:name w:val="WW8Num10z1"/>
    <w:rsid w:val="00857E8E"/>
    <w:rPr>
      <w:rFonts w:ascii="Courier New" w:hAnsi="Courier New" w:cs="Courier New"/>
    </w:rPr>
  </w:style>
  <w:style w:type="character" w:customStyle="1" w:styleId="WW8Num10z2">
    <w:name w:val="WW8Num10z2"/>
    <w:rsid w:val="00857E8E"/>
    <w:rPr>
      <w:rFonts w:ascii="Wingdings" w:hAnsi="Wingdings"/>
    </w:rPr>
  </w:style>
  <w:style w:type="character" w:customStyle="1" w:styleId="11">
    <w:name w:val="Основной шрифт абзаца1"/>
    <w:rsid w:val="00857E8E"/>
  </w:style>
  <w:style w:type="character" w:customStyle="1" w:styleId="2">
    <w:name w:val="Знак Знак2"/>
    <w:rsid w:val="00857E8E"/>
    <w:rPr>
      <w:rFonts w:ascii="Times New Roman" w:eastAsia="Times New Roman" w:hAnsi="Times New Roman" w:cs="Times New Roman"/>
      <w:b/>
      <w:bCs/>
      <w:kern w:val="1"/>
      <w:sz w:val="32"/>
      <w:szCs w:val="32"/>
    </w:rPr>
  </w:style>
  <w:style w:type="character" w:customStyle="1" w:styleId="12">
    <w:name w:val="Знак Знак1"/>
    <w:rsid w:val="00857E8E"/>
    <w:rPr>
      <w:rFonts w:ascii="Arial" w:eastAsia="Times New Roman" w:hAnsi="Arial" w:cs="Arial"/>
      <w:kern w:val="1"/>
      <w:sz w:val="32"/>
      <w:szCs w:val="32"/>
    </w:rPr>
  </w:style>
  <w:style w:type="character" w:customStyle="1" w:styleId="a3">
    <w:name w:val="Знак Знак"/>
    <w:rsid w:val="00857E8E"/>
    <w:rPr>
      <w:rFonts w:ascii="Times New Roman" w:eastAsia="Times New Roman" w:hAnsi="Times New Roman" w:cs="Times New Roman"/>
      <w:b/>
      <w:bCs/>
      <w:kern w:val="1"/>
      <w:sz w:val="32"/>
      <w:szCs w:val="32"/>
    </w:rPr>
  </w:style>
  <w:style w:type="character" w:styleId="a4">
    <w:name w:val="page number"/>
    <w:basedOn w:val="11"/>
    <w:rsid w:val="00857E8E"/>
  </w:style>
  <w:style w:type="paragraph" w:customStyle="1" w:styleId="a5">
    <w:name w:val="Заголовок"/>
    <w:basedOn w:val="a"/>
    <w:next w:val="a6"/>
    <w:rsid w:val="00857E8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6">
    <w:name w:val="Body Text"/>
    <w:basedOn w:val="a"/>
    <w:rsid w:val="00857E8E"/>
    <w:pPr>
      <w:spacing w:after="120"/>
    </w:pPr>
  </w:style>
  <w:style w:type="paragraph" w:styleId="a7">
    <w:name w:val="List"/>
    <w:basedOn w:val="a6"/>
    <w:rsid w:val="00857E8E"/>
    <w:rPr>
      <w:rFonts w:cs="Tahoma"/>
    </w:rPr>
  </w:style>
  <w:style w:type="paragraph" w:customStyle="1" w:styleId="13">
    <w:name w:val="Название1"/>
    <w:basedOn w:val="a"/>
    <w:rsid w:val="00857E8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4">
    <w:name w:val="Указатель1"/>
    <w:basedOn w:val="a"/>
    <w:rsid w:val="00857E8E"/>
    <w:pPr>
      <w:suppressLineNumbers/>
    </w:pPr>
    <w:rPr>
      <w:rFonts w:cs="Tahoma"/>
    </w:rPr>
  </w:style>
  <w:style w:type="paragraph" w:customStyle="1" w:styleId="15">
    <w:name w:val="Стиль1"/>
    <w:basedOn w:val="a"/>
    <w:rsid w:val="00857E8E"/>
    <w:pPr>
      <w:spacing w:after="0" w:line="240" w:lineRule="auto"/>
      <w:jc w:val="center"/>
    </w:pPr>
    <w:rPr>
      <w:rFonts w:ascii="Times New Roman" w:hAnsi="Times New Roman" w:cs="Times New Roman"/>
      <w:b/>
      <w:bCs/>
      <w:kern w:val="1"/>
      <w:sz w:val="32"/>
      <w:szCs w:val="32"/>
    </w:rPr>
  </w:style>
  <w:style w:type="paragraph" w:styleId="a8">
    <w:name w:val="header"/>
    <w:basedOn w:val="a"/>
    <w:link w:val="a9"/>
    <w:uiPriority w:val="99"/>
    <w:rsid w:val="00857E8E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b/>
      <w:bCs/>
      <w:kern w:val="1"/>
      <w:sz w:val="32"/>
      <w:szCs w:val="32"/>
    </w:rPr>
  </w:style>
  <w:style w:type="character" w:customStyle="1" w:styleId="a9">
    <w:name w:val="Верхний колонтитул Знак"/>
    <w:link w:val="a8"/>
    <w:uiPriority w:val="99"/>
    <w:rsid w:val="00996C6F"/>
    <w:rPr>
      <w:rFonts w:cs="Calibri"/>
      <w:b/>
      <w:bCs/>
      <w:kern w:val="1"/>
      <w:sz w:val="32"/>
      <w:szCs w:val="32"/>
      <w:lang w:eastAsia="ar-SA"/>
    </w:rPr>
  </w:style>
  <w:style w:type="paragraph" w:styleId="aa">
    <w:name w:val="Title"/>
    <w:basedOn w:val="a"/>
    <w:next w:val="ab"/>
    <w:qFormat/>
    <w:rsid w:val="00857E8E"/>
    <w:pPr>
      <w:spacing w:before="240" w:after="60" w:line="240" w:lineRule="auto"/>
      <w:jc w:val="center"/>
    </w:pPr>
    <w:rPr>
      <w:rFonts w:ascii="Arial" w:hAnsi="Arial"/>
      <w:kern w:val="1"/>
      <w:sz w:val="32"/>
      <w:szCs w:val="32"/>
    </w:rPr>
  </w:style>
  <w:style w:type="paragraph" w:styleId="ab">
    <w:name w:val="Subtitle"/>
    <w:basedOn w:val="a5"/>
    <w:next w:val="a6"/>
    <w:qFormat/>
    <w:rsid w:val="00857E8E"/>
    <w:pPr>
      <w:jc w:val="center"/>
    </w:pPr>
    <w:rPr>
      <w:i/>
      <w:iCs/>
    </w:rPr>
  </w:style>
  <w:style w:type="paragraph" w:styleId="ac">
    <w:name w:val="footer"/>
    <w:basedOn w:val="a"/>
    <w:link w:val="ad"/>
    <w:uiPriority w:val="99"/>
    <w:rsid w:val="00857E8E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b/>
      <w:bCs/>
      <w:kern w:val="1"/>
      <w:sz w:val="32"/>
      <w:szCs w:val="32"/>
    </w:rPr>
  </w:style>
  <w:style w:type="character" w:customStyle="1" w:styleId="ad">
    <w:name w:val="Нижний колонтитул Знак"/>
    <w:link w:val="ac"/>
    <w:uiPriority w:val="99"/>
    <w:rsid w:val="00996C6F"/>
    <w:rPr>
      <w:rFonts w:cs="Calibri"/>
      <w:b/>
      <w:bCs/>
      <w:kern w:val="1"/>
      <w:sz w:val="32"/>
      <w:szCs w:val="32"/>
      <w:lang w:eastAsia="ar-SA"/>
    </w:rPr>
  </w:style>
  <w:style w:type="paragraph" w:customStyle="1" w:styleId="ae">
    <w:name w:val="Стиль по центру"/>
    <w:basedOn w:val="a"/>
    <w:rsid w:val="00857E8E"/>
    <w:pPr>
      <w:spacing w:after="0" w:line="240" w:lineRule="auto"/>
      <w:jc w:val="center"/>
    </w:pPr>
    <w:rPr>
      <w:rFonts w:ascii="Times New Roman" w:hAnsi="Times New Roman" w:cs="Times New Roman"/>
      <w:b/>
      <w:bCs/>
      <w:kern w:val="1"/>
      <w:sz w:val="32"/>
      <w:szCs w:val="20"/>
    </w:rPr>
  </w:style>
  <w:style w:type="paragraph" w:styleId="af">
    <w:name w:val="No Spacing"/>
    <w:qFormat/>
    <w:rsid w:val="00857E8E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af0">
    <w:name w:val="List Paragraph"/>
    <w:basedOn w:val="a"/>
    <w:uiPriority w:val="34"/>
    <w:qFormat/>
    <w:rsid w:val="00857E8E"/>
    <w:pPr>
      <w:spacing w:after="0" w:line="240" w:lineRule="auto"/>
      <w:ind w:left="720"/>
    </w:pPr>
    <w:rPr>
      <w:rFonts w:ascii="Times New Roman" w:hAnsi="Times New Roman" w:cs="Times New Roman"/>
      <w:b/>
      <w:bCs/>
      <w:kern w:val="1"/>
      <w:sz w:val="32"/>
      <w:szCs w:val="32"/>
    </w:rPr>
  </w:style>
  <w:style w:type="paragraph" w:customStyle="1" w:styleId="af1">
    <w:name w:val="Содержимое таблицы"/>
    <w:basedOn w:val="a"/>
    <w:rsid w:val="00857E8E"/>
    <w:pPr>
      <w:suppressLineNumbers/>
    </w:pPr>
  </w:style>
  <w:style w:type="paragraph" w:customStyle="1" w:styleId="af2">
    <w:name w:val="Заголовок таблицы"/>
    <w:basedOn w:val="af1"/>
    <w:rsid w:val="00857E8E"/>
    <w:pPr>
      <w:jc w:val="center"/>
    </w:pPr>
    <w:rPr>
      <w:b/>
      <w:bCs/>
    </w:rPr>
  </w:style>
  <w:style w:type="paragraph" w:customStyle="1" w:styleId="af3">
    <w:name w:val="Содержимое врезки"/>
    <w:basedOn w:val="a6"/>
    <w:rsid w:val="00857E8E"/>
  </w:style>
  <w:style w:type="paragraph" w:styleId="af4">
    <w:name w:val="Balloon Text"/>
    <w:basedOn w:val="a"/>
    <w:link w:val="af5"/>
    <w:uiPriority w:val="99"/>
    <w:semiHidden/>
    <w:unhideWhenUsed/>
    <w:rsid w:val="00E91F20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f5">
    <w:name w:val="Текст выноски Знак"/>
    <w:link w:val="af4"/>
    <w:uiPriority w:val="99"/>
    <w:semiHidden/>
    <w:rsid w:val="00E91F20"/>
    <w:rPr>
      <w:rFonts w:ascii="Tahoma" w:hAnsi="Tahoma" w:cs="Tahoma"/>
      <w:sz w:val="16"/>
      <w:szCs w:val="16"/>
      <w:lang w:eastAsia="ar-SA"/>
    </w:rPr>
  </w:style>
  <w:style w:type="paragraph" w:styleId="af6">
    <w:name w:val="Body Text Indent"/>
    <w:basedOn w:val="a"/>
    <w:link w:val="af7"/>
    <w:rsid w:val="00996C6F"/>
    <w:pPr>
      <w:spacing w:after="0" w:line="360" w:lineRule="auto"/>
      <w:ind w:left="705"/>
      <w:jc w:val="both"/>
    </w:pPr>
    <w:rPr>
      <w:rFonts w:ascii="a_Helver(05%) Bashkir" w:hAnsi="a_Helver(05%) Bashkir" w:cs="Times New Roman"/>
      <w:sz w:val="28"/>
      <w:szCs w:val="24"/>
    </w:rPr>
  </w:style>
  <w:style w:type="character" w:customStyle="1" w:styleId="af7">
    <w:name w:val="Основной текст с отступом Знак"/>
    <w:link w:val="af6"/>
    <w:rsid w:val="00996C6F"/>
    <w:rPr>
      <w:rFonts w:ascii="a_Helver(05%) Bashkir" w:hAnsi="a_Helver(05%) Bashkir"/>
      <w:sz w:val="28"/>
      <w:szCs w:val="24"/>
      <w:lang w:eastAsia="ar-SA"/>
    </w:rPr>
  </w:style>
  <w:style w:type="paragraph" w:styleId="20">
    <w:name w:val="Body Text Indent 2"/>
    <w:basedOn w:val="a"/>
    <w:link w:val="21"/>
    <w:rsid w:val="00996C6F"/>
    <w:pPr>
      <w:spacing w:after="0" w:line="360" w:lineRule="auto"/>
      <w:ind w:firstLine="705"/>
      <w:jc w:val="both"/>
    </w:pPr>
    <w:rPr>
      <w:rFonts w:ascii="a_Helver(05%) Bashkir" w:hAnsi="a_Helver(05%) Bashkir" w:cs="Times New Roman"/>
      <w:sz w:val="28"/>
      <w:szCs w:val="24"/>
      <w:lang w:val="be-BY"/>
    </w:rPr>
  </w:style>
  <w:style w:type="character" w:customStyle="1" w:styleId="21">
    <w:name w:val="Основной текст с отступом 2 Знак"/>
    <w:link w:val="20"/>
    <w:rsid w:val="00996C6F"/>
    <w:rPr>
      <w:rFonts w:ascii="a_Helver(05%) Bashkir" w:hAnsi="a_Helver(05%) Bashkir"/>
      <w:sz w:val="28"/>
      <w:szCs w:val="24"/>
      <w:lang w:val="be-BY" w:eastAsia="ar-SA"/>
    </w:rPr>
  </w:style>
  <w:style w:type="character" w:styleId="af8">
    <w:name w:val="Strong"/>
    <w:uiPriority w:val="22"/>
    <w:qFormat/>
    <w:rsid w:val="00996C6F"/>
    <w:rPr>
      <w:b/>
      <w:bCs/>
    </w:rPr>
  </w:style>
  <w:style w:type="character" w:styleId="af9">
    <w:name w:val="Hyperlink"/>
    <w:uiPriority w:val="99"/>
    <w:semiHidden/>
    <w:unhideWhenUsed/>
    <w:rsid w:val="00996C6F"/>
    <w:rPr>
      <w:color w:val="0000FF"/>
      <w:u w:val="single"/>
    </w:rPr>
  </w:style>
  <w:style w:type="paragraph" w:customStyle="1" w:styleId="afa">
    <w:name w:val="Базовый"/>
    <w:rsid w:val="00996C6F"/>
    <w:pPr>
      <w:tabs>
        <w:tab w:val="left" w:pos="709"/>
      </w:tabs>
      <w:suppressAutoHyphens/>
      <w:spacing w:after="200" w:line="276" w:lineRule="atLeast"/>
    </w:pPr>
    <w:rPr>
      <w:rFonts w:ascii="Calibri" w:eastAsia="Calibri" w:hAnsi="Calibri"/>
      <w:color w:val="00000A"/>
      <w:sz w:val="22"/>
      <w:szCs w:val="22"/>
      <w:lang w:eastAsia="en-US"/>
    </w:rPr>
  </w:style>
  <w:style w:type="paragraph" w:customStyle="1" w:styleId="Style5">
    <w:name w:val="Style5"/>
    <w:basedOn w:val="a"/>
    <w:uiPriority w:val="99"/>
    <w:rsid w:val="00FA46C0"/>
    <w:pPr>
      <w:widowControl w:val="0"/>
      <w:suppressAutoHyphens w:val="0"/>
      <w:autoSpaceDE w:val="0"/>
      <w:autoSpaceDN w:val="0"/>
      <w:adjustRightInd w:val="0"/>
      <w:spacing w:after="0" w:line="208" w:lineRule="exact"/>
      <w:jc w:val="both"/>
    </w:pPr>
    <w:rPr>
      <w:rFonts w:ascii="Palatino Linotype" w:hAnsi="Palatino Linotype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FA46C0"/>
    <w:pPr>
      <w:widowControl w:val="0"/>
      <w:suppressAutoHyphens w:val="0"/>
      <w:autoSpaceDE w:val="0"/>
      <w:autoSpaceDN w:val="0"/>
      <w:adjustRightInd w:val="0"/>
      <w:spacing w:after="0" w:line="216" w:lineRule="exact"/>
      <w:ind w:hanging="62"/>
    </w:pPr>
    <w:rPr>
      <w:rFonts w:ascii="Palatino Linotype" w:hAnsi="Palatino Linotype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FA46C0"/>
    <w:rPr>
      <w:rFonts w:ascii="Palatino Linotype" w:hAnsi="Palatino Linotype" w:cs="Palatino Linotype"/>
      <w:b/>
      <w:bCs/>
      <w:sz w:val="16"/>
      <w:szCs w:val="16"/>
    </w:rPr>
  </w:style>
  <w:style w:type="character" w:customStyle="1" w:styleId="FontStyle12">
    <w:name w:val="Font Style12"/>
    <w:uiPriority w:val="99"/>
    <w:rsid w:val="00FA46C0"/>
    <w:rPr>
      <w:rFonts w:ascii="Palatino Linotype" w:hAnsi="Palatino Linotype" w:cs="Palatino Linotype"/>
      <w:b/>
      <w:bCs/>
      <w:sz w:val="18"/>
      <w:szCs w:val="18"/>
    </w:rPr>
  </w:style>
  <w:style w:type="character" w:customStyle="1" w:styleId="FontStyle13">
    <w:name w:val="Font Style13"/>
    <w:uiPriority w:val="99"/>
    <w:rsid w:val="00FA46C0"/>
    <w:rPr>
      <w:rFonts w:ascii="Palatino Linotype" w:hAnsi="Palatino Linotype" w:cs="Palatino Linotype"/>
      <w:b/>
      <w:bCs/>
      <w:i/>
      <w:iCs/>
      <w:sz w:val="18"/>
      <w:szCs w:val="18"/>
    </w:rPr>
  </w:style>
  <w:style w:type="paragraph" w:styleId="afb">
    <w:name w:val="Normal (Web)"/>
    <w:basedOn w:val="a"/>
    <w:rsid w:val="001542BF"/>
    <w:pPr>
      <w:suppressAutoHyphens w:val="0"/>
      <w:spacing w:before="120" w:after="120" w:line="240" w:lineRule="auto"/>
      <w:jc w:val="both"/>
    </w:pPr>
    <w:rPr>
      <w:rFonts w:ascii="Times New Roman" w:hAnsi="Times New Roman" w:cs="Times New Roman"/>
      <w:color w:val="000000"/>
      <w:sz w:val="24"/>
      <w:szCs w:val="24"/>
      <w:lang w:eastAsia="ru-RU"/>
    </w:rPr>
  </w:style>
  <w:style w:type="character" w:styleId="afc">
    <w:name w:val="Emphasis"/>
    <w:uiPriority w:val="20"/>
    <w:qFormat/>
    <w:rsid w:val="00BA62C0"/>
    <w:rPr>
      <w:i/>
      <w:iCs/>
    </w:rPr>
  </w:style>
  <w:style w:type="paragraph" w:customStyle="1" w:styleId="c42">
    <w:name w:val="c42"/>
    <w:basedOn w:val="a"/>
    <w:rsid w:val="009C618A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9C618A"/>
  </w:style>
  <w:style w:type="character" w:customStyle="1" w:styleId="c8">
    <w:name w:val="c8"/>
    <w:basedOn w:val="a0"/>
    <w:rsid w:val="009C618A"/>
  </w:style>
  <w:style w:type="paragraph" w:customStyle="1" w:styleId="c0">
    <w:name w:val="c0"/>
    <w:basedOn w:val="a"/>
    <w:rsid w:val="009C618A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9C618A"/>
  </w:style>
  <w:style w:type="paragraph" w:customStyle="1" w:styleId="c61">
    <w:name w:val="c61"/>
    <w:basedOn w:val="a"/>
    <w:rsid w:val="009C618A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(2)_"/>
    <w:basedOn w:val="a0"/>
    <w:link w:val="23"/>
    <w:rsid w:val="00C25730"/>
    <w:rPr>
      <w:sz w:val="21"/>
      <w:szCs w:val="21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C25730"/>
    <w:pPr>
      <w:shd w:val="clear" w:color="auto" w:fill="FFFFFF"/>
      <w:suppressAutoHyphens w:val="0"/>
      <w:spacing w:after="0" w:line="281" w:lineRule="exact"/>
      <w:ind w:hanging="300"/>
    </w:pPr>
    <w:rPr>
      <w:rFonts w:ascii="Times New Roman" w:hAnsi="Times New Roman" w:cs="Times New Roman"/>
      <w:sz w:val="21"/>
      <w:szCs w:val="21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00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16</Pages>
  <Words>5009</Words>
  <Characters>28557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бюджетное общеобразовательное учреждение</vt:lpstr>
    </vt:vector>
  </TitlesOfParts>
  <Company>Ya Blondinko Edition</Company>
  <LinksUpToDate>false</LinksUpToDate>
  <CharactersWithSpaces>33500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общеобразовательное учреждение</dc:title>
  <dc:creator>413</dc:creator>
  <cp:lastModifiedBy>Home</cp:lastModifiedBy>
  <cp:revision>7</cp:revision>
  <cp:lastPrinted>2017-10-25T05:26:00Z</cp:lastPrinted>
  <dcterms:created xsi:type="dcterms:W3CDTF">2020-09-06T08:57:00Z</dcterms:created>
  <dcterms:modified xsi:type="dcterms:W3CDTF">2021-04-10T16:15:00Z</dcterms:modified>
</cp:coreProperties>
</file>