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A1" w:rsidRPr="00D02DD9" w:rsidRDefault="000375A1" w:rsidP="00D02DD9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be-BY" w:eastAsia="ru-RU"/>
        </w:rPr>
      </w:pPr>
      <w:r w:rsidRPr="00BE5D05">
        <w:rPr>
          <w:rFonts w:ascii="Times New Roman" w:hAnsi="Times New Roman"/>
          <w:b/>
          <w:sz w:val="24"/>
          <w:szCs w:val="24"/>
          <w:lang w:val="be-BY"/>
        </w:rPr>
        <w:t>Аңлатма яҙыу</w:t>
      </w:r>
    </w:p>
    <w:p w:rsidR="000375A1" w:rsidRPr="00BE5D05" w:rsidRDefault="000375A1" w:rsidP="00BE5D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  <w:r w:rsidRPr="00BE5D05">
        <w:rPr>
          <w:rFonts w:ascii="Times New Roman" w:hAnsi="Times New Roman"/>
          <w:b/>
          <w:sz w:val="24"/>
          <w:szCs w:val="24"/>
          <w:lang w:val="be-BY"/>
        </w:rPr>
        <w:t>Уҡытыу рус телендә алып барылған мәктәптәрҙең 2-се класы өсөн башҡорт (дәүләт) теленән эш программаһы.</w:t>
      </w:r>
    </w:p>
    <w:p w:rsidR="000375A1" w:rsidRPr="00BE5D05" w:rsidRDefault="000375A1" w:rsidP="008E2E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E5D05">
        <w:rPr>
          <w:rFonts w:ascii="Times New Roman" w:hAnsi="Times New Roman" w:cs="Times New Roman"/>
          <w:sz w:val="24"/>
          <w:szCs w:val="24"/>
          <w:lang w:val="be-BY" w:eastAsia="ru-RU"/>
        </w:rPr>
        <w:t>Эш программаһы Б</w:t>
      </w:r>
      <w:r w:rsidR="00BE5D05" w:rsidRPr="00BE5D05">
        <w:rPr>
          <w:rFonts w:ascii="Times New Roman" w:eastAsia="Calibri" w:hAnsi="Times New Roman" w:cs="Times New Roman"/>
          <w:sz w:val="24"/>
          <w:szCs w:val="24"/>
          <w:lang w:val="be-BY" w:eastAsia="en-US"/>
        </w:rPr>
        <w:t>ашҡортостан Республикаһы Белорет районы муниципаль районы Олойылға</w:t>
      </w:r>
      <w:r w:rsidRPr="00BE5D05">
        <w:rPr>
          <w:rFonts w:ascii="Times New Roman" w:eastAsia="Calibri" w:hAnsi="Times New Roman" w:cs="Times New Roman"/>
          <w:sz w:val="24"/>
          <w:szCs w:val="24"/>
          <w:lang w:val="be-BY" w:eastAsia="en-US"/>
        </w:rPr>
        <w:t xml:space="preserve"> ауылы урта дөйөм белем биреү мәктәбе муниципаль дөйөм белем биреү бюджет учреждениеһы</w:t>
      </w:r>
      <w:r w:rsidRPr="00BE5D05">
        <w:rPr>
          <w:rFonts w:ascii="Times New Roman" w:hAnsi="Times New Roman" w:cs="Times New Roman"/>
          <w:sz w:val="24"/>
          <w:szCs w:val="24"/>
          <w:lang w:val="be-BY" w:eastAsia="ru-RU"/>
        </w:rPr>
        <w:t>ның төп белем биреүҙең дөйөм белем биреү программаһы нигеҙендә төҙөлдө.</w:t>
      </w:r>
      <w:r w:rsidRPr="00BE5D0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0375A1" w:rsidRPr="00BE5D05" w:rsidRDefault="00F77602" w:rsidP="00BE5D05">
      <w:pPr>
        <w:spacing w:after="0" w:line="240" w:lineRule="auto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val="be-BY" w:eastAsia="ru-RU"/>
        </w:rPr>
      </w:pPr>
      <w:r>
        <w:rPr>
          <w:rFonts w:ascii="Times New Roman" w:hAnsi="Times New Roman"/>
          <w:sz w:val="24"/>
          <w:szCs w:val="24"/>
          <w:lang w:val="be-BY"/>
        </w:rPr>
        <w:t>Эш прогаммаһы 35</w:t>
      </w:r>
      <w:r w:rsidR="000375A1" w:rsidRPr="00BE5D05">
        <w:rPr>
          <w:rFonts w:ascii="Times New Roman" w:hAnsi="Times New Roman"/>
          <w:sz w:val="24"/>
          <w:szCs w:val="24"/>
          <w:lang w:val="be-BY"/>
        </w:rPr>
        <w:t xml:space="preserve"> сәғәткә бүленгән (аҙнаға 1 сәғәт), </w:t>
      </w:r>
      <w:r w:rsidR="000375A1" w:rsidRPr="00BE5D05">
        <w:rPr>
          <w:rFonts w:ascii="Times New Roman" w:hAnsi="Times New Roman"/>
          <w:sz w:val="24"/>
          <w:szCs w:val="24"/>
          <w:lang w:val="be-BY" w:eastAsia="ru-RU"/>
        </w:rPr>
        <w:t xml:space="preserve">шул иҫәптән контроль эштәр өсөн: </w:t>
      </w:r>
      <w:r w:rsidR="000375A1"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>2- күсереп яҙыу, 1-диктант ү</w:t>
      </w:r>
      <w:r w:rsidR="000375A1" w:rsidRPr="00BE5D05">
        <w:rPr>
          <w:rFonts w:ascii="Times New Roman" w:hAnsi="Times New Roman"/>
          <w:bCs/>
          <w:kern w:val="32"/>
          <w:sz w:val="24"/>
          <w:szCs w:val="24"/>
          <w:lang w:val="ba-RU" w:eastAsia="ru-RU"/>
        </w:rPr>
        <w:t>ткәреү ҡарала.</w:t>
      </w:r>
      <w:r w:rsidR="000375A1"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 </w:t>
      </w:r>
    </w:p>
    <w:p w:rsidR="000375A1" w:rsidRPr="00BE5D05" w:rsidRDefault="000375A1" w:rsidP="00BE5D05">
      <w:pPr>
        <w:pStyle w:val="a3"/>
        <w:ind w:left="0"/>
        <w:jc w:val="both"/>
        <w:rPr>
          <w:b w:val="0"/>
          <w:sz w:val="24"/>
          <w:szCs w:val="24"/>
          <w:lang w:val="be-BY"/>
        </w:rPr>
      </w:pPr>
      <w:r w:rsidRPr="00BE5D05">
        <w:rPr>
          <w:sz w:val="24"/>
          <w:szCs w:val="24"/>
          <w:lang w:val="be-BY"/>
        </w:rPr>
        <w:t xml:space="preserve">Программа кимәле: </w:t>
      </w:r>
      <w:r w:rsidRPr="00BE5D05">
        <w:rPr>
          <w:b w:val="0"/>
          <w:sz w:val="24"/>
          <w:szCs w:val="24"/>
          <w:lang w:val="be-BY"/>
        </w:rPr>
        <w:t>базис.</w:t>
      </w:r>
    </w:p>
    <w:p w:rsidR="000375A1" w:rsidRPr="00BE5D05" w:rsidRDefault="000375A1" w:rsidP="00BE5D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  <w:r w:rsidRPr="00BE5D05">
        <w:rPr>
          <w:rFonts w:ascii="Times New Roman" w:hAnsi="Times New Roman"/>
          <w:b/>
          <w:sz w:val="24"/>
          <w:szCs w:val="24"/>
          <w:lang w:val="be-BY"/>
        </w:rPr>
        <w:t xml:space="preserve">Уҡытыусының тел буйынса уҡыу- уҡытыу методик комплекты: </w:t>
      </w:r>
    </w:p>
    <w:p w:rsidR="000375A1" w:rsidRPr="00BE5D05" w:rsidRDefault="000375A1" w:rsidP="00BE5D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Дәреслек:</w:t>
      </w:r>
      <w:r w:rsidRPr="00BE5D05">
        <w:rPr>
          <w:rFonts w:ascii="Times New Roman" w:hAnsi="Times New Roman"/>
          <w:b/>
          <w:i/>
          <w:sz w:val="24"/>
          <w:szCs w:val="24"/>
          <w:lang w:val="be-BY"/>
        </w:rPr>
        <w:t xml:space="preserve"> </w:t>
      </w:r>
      <w:r w:rsidRPr="00BE5D05">
        <w:rPr>
          <w:rFonts w:ascii="Times New Roman" w:hAnsi="Times New Roman"/>
          <w:sz w:val="24"/>
          <w:szCs w:val="24"/>
          <w:lang w:val="be-BY"/>
        </w:rPr>
        <w:t>Толомбаев  Х.А.,  Дәүләтшина М.С., Ғиниәтуллина Ф.М., Кинйәбаева Н,Н.-Башҡорт теле: Уҡытыу  рус телендә алып барылған мәктәптәрҙә башҡорт телен 1-се йыл өйрәнеүсе 2-се класс уҡыусылары  өсөн</w:t>
      </w:r>
      <w:r w:rsidR="00D02DD9">
        <w:rPr>
          <w:rFonts w:ascii="Times New Roman" w:hAnsi="Times New Roman"/>
          <w:sz w:val="24"/>
          <w:szCs w:val="24"/>
          <w:lang w:val="be-BY"/>
        </w:rPr>
        <w:t xml:space="preserve">  дәреслек.  – Өфө : Китап, 2017</w:t>
      </w:r>
      <w:r w:rsidRPr="00BE5D05">
        <w:rPr>
          <w:rFonts w:ascii="Times New Roman" w:hAnsi="Times New Roman"/>
          <w:sz w:val="24"/>
          <w:szCs w:val="24"/>
          <w:lang w:val="be-BY"/>
        </w:rPr>
        <w:t>.</w:t>
      </w:r>
    </w:p>
    <w:p w:rsidR="008E2EE6" w:rsidRPr="00E22888" w:rsidRDefault="008E2EE6" w:rsidP="008E2E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F11F4D">
        <w:rPr>
          <w:rFonts w:ascii="Times New Roman" w:hAnsi="Times New Roman"/>
          <w:sz w:val="24"/>
          <w:szCs w:val="24"/>
          <w:lang w:val="be-BY"/>
        </w:rPr>
        <w:t>Уҡыусылар өсөн тел буйынса уҡыу- уҡытыу методик комплекты: Дәүләтшина М.С., Кин</w:t>
      </w:r>
      <w:r w:rsidRPr="00F11F4D">
        <w:rPr>
          <w:rFonts w:ascii="Times New Roman" w:hAnsi="Times New Roman"/>
          <w:sz w:val="24"/>
          <w:szCs w:val="24"/>
          <w:lang w:val="ba-RU"/>
        </w:rPr>
        <w:t>йәбаева Н.Н., Садыҡова Г.М.</w:t>
      </w:r>
      <w:r w:rsidRPr="00F11F4D">
        <w:rPr>
          <w:rFonts w:ascii="Times New Roman" w:hAnsi="Times New Roman"/>
          <w:sz w:val="24"/>
          <w:szCs w:val="24"/>
          <w:lang w:val="be-BY"/>
        </w:rPr>
        <w:t xml:space="preserve">  Башҡорт  теле:  Уҡытыу  рус  телендә  алып  барылған  мәктәптәрҙең 4-се  класы  уҡыусылары  өсөн дәреслек.  – Өфө: Китап, 20</w:t>
      </w:r>
      <w:r w:rsidRPr="008E2EE6">
        <w:rPr>
          <w:rFonts w:ascii="Times New Roman" w:hAnsi="Times New Roman"/>
          <w:sz w:val="24"/>
          <w:szCs w:val="24"/>
          <w:lang w:val="be-BY"/>
        </w:rPr>
        <w:t>17</w:t>
      </w:r>
      <w:r w:rsidRPr="00F11F4D">
        <w:rPr>
          <w:rFonts w:ascii="Times New Roman" w:hAnsi="Times New Roman"/>
          <w:sz w:val="24"/>
          <w:szCs w:val="24"/>
          <w:lang w:val="be-BY"/>
        </w:rPr>
        <w:t>.</w:t>
      </w:r>
      <w:r w:rsidRPr="00E22888"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0375A1" w:rsidRPr="00BE5D05" w:rsidRDefault="000375A1" w:rsidP="00BE5D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  <w:r w:rsidRPr="00F77602">
        <w:rPr>
          <w:rFonts w:ascii="Times New Roman" w:hAnsi="Times New Roman"/>
          <w:sz w:val="24"/>
          <w:szCs w:val="24"/>
          <w:lang w:val="be-BY"/>
        </w:rPr>
        <w:t>Ғәбитова З.М, Толомбаев Х.А Урыс мәктәптәрендә башҡорт телен уҡытыуҙы ойоштороу буйынса методик кәңәштәр;</w:t>
      </w:r>
      <w:r w:rsidRPr="00F77602">
        <w:rPr>
          <w:rFonts w:ascii="Times New Roman" w:hAnsi="Times New Roman"/>
          <w:sz w:val="24"/>
          <w:szCs w:val="24"/>
          <w:lang w:val="ba-RU"/>
        </w:rPr>
        <w:t xml:space="preserve"> Өфө: Башҡортостан.</w:t>
      </w:r>
    </w:p>
    <w:p w:rsidR="000375A1" w:rsidRPr="00BE5D05" w:rsidRDefault="000375A1" w:rsidP="00BE5D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  <w:r w:rsidRPr="00BE5D05">
        <w:rPr>
          <w:rFonts w:ascii="Times New Roman" w:hAnsi="Times New Roman"/>
          <w:b/>
          <w:sz w:val="24"/>
          <w:szCs w:val="24"/>
          <w:lang w:val="be-BY"/>
        </w:rPr>
        <w:t>Уҡыусылар  өсөн тел буйынса уҡыу- уҡытыу методик комплекты</w:t>
      </w:r>
    </w:p>
    <w:p w:rsidR="000375A1" w:rsidRPr="00BE5D05" w:rsidRDefault="000375A1" w:rsidP="00BE5D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Толомбаев  Х.А.,  Дәүләтшина М.С., Ғиниәтуллина Ф.М., Кинйәбаева Н,Н.-Башҡорт теле: Уҡытыу  рус телендә алып барылған мәктәптәрҙә башҡорт телен 1-се йыл өйрәнеүсе 2-се класс уҡыусылары  өсөн</w:t>
      </w:r>
      <w:r w:rsidR="00D02DD9">
        <w:rPr>
          <w:rFonts w:ascii="Times New Roman" w:hAnsi="Times New Roman"/>
          <w:sz w:val="24"/>
          <w:szCs w:val="24"/>
          <w:lang w:val="be-BY"/>
        </w:rPr>
        <w:t xml:space="preserve">  дәреслек.  – Өфө : Китап, 2017</w:t>
      </w:r>
      <w:r w:rsidRPr="00BE5D05">
        <w:rPr>
          <w:rFonts w:ascii="Times New Roman" w:hAnsi="Times New Roman"/>
          <w:sz w:val="24"/>
          <w:szCs w:val="24"/>
          <w:lang w:val="be-BY"/>
        </w:rPr>
        <w:t>.</w:t>
      </w:r>
    </w:p>
    <w:p w:rsidR="000375A1" w:rsidRPr="00BE5D05" w:rsidRDefault="000375A1" w:rsidP="00BE5D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b/>
          <w:sz w:val="24"/>
          <w:szCs w:val="24"/>
          <w:lang w:val="be-BY"/>
        </w:rPr>
        <w:t>Программа үҙенсәлектәренең характеристикаһы:</w:t>
      </w:r>
      <w:r w:rsidRPr="00BE5D05"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8E2EE6" w:rsidRDefault="008E2EE6" w:rsidP="00BE5D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E22888">
        <w:rPr>
          <w:rFonts w:ascii="Times New Roman" w:hAnsi="Times New Roman"/>
          <w:sz w:val="24"/>
          <w:szCs w:val="24"/>
          <w:lang w:val="be-BY"/>
        </w:rPr>
        <w:t xml:space="preserve">Эш программаһы Башҡортостан Республикаһы Мәғариф  министрлығы тарафынан раҫланған «Башҡорт теленән программа»  (Уҡытыу рус телендә алып барылған  мәктәптәрҙең </w:t>
      </w:r>
      <w:r w:rsidRPr="00E22888">
        <w:rPr>
          <w:rFonts w:ascii="Times New Roman" w:hAnsi="Times New Roman"/>
          <w:sz w:val="24"/>
          <w:szCs w:val="24"/>
          <w:lang w:val="en-US"/>
        </w:rPr>
        <w:t>I</w:t>
      </w:r>
      <w:r w:rsidRPr="00E22888">
        <w:rPr>
          <w:rFonts w:ascii="Times New Roman" w:hAnsi="Times New Roman"/>
          <w:sz w:val="24"/>
          <w:szCs w:val="24"/>
          <w:lang w:val="be-BY"/>
        </w:rPr>
        <w:t>-</w:t>
      </w:r>
      <w:r w:rsidRPr="00E22888">
        <w:rPr>
          <w:rFonts w:ascii="Times New Roman" w:hAnsi="Times New Roman"/>
          <w:sz w:val="24"/>
          <w:szCs w:val="24"/>
          <w:lang w:val="en-US"/>
        </w:rPr>
        <w:t>IX</w:t>
      </w:r>
      <w:r w:rsidRPr="00E22888">
        <w:rPr>
          <w:rFonts w:ascii="Times New Roman" w:hAnsi="Times New Roman"/>
          <w:sz w:val="24"/>
          <w:szCs w:val="24"/>
          <w:lang w:val="be-BY"/>
        </w:rPr>
        <w:t xml:space="preserve">  кластары өсөн) нигеҙендә төҙөлдө. Төҙөүселәре: Толомбаев Х. А.,  Дәүләтшина М.С., Ғәбитова З. М.,    Усманова М. Г.- Китап,</w:t>
      </w:r>
      <w:r w:rsidRPr="00E22888">
        <w:rPr>
          <w:rFonts w:ascii="Times New Roman" w:hAnsi="Times New Roman"/>
          <w:sz w:val="24"/>
          <w:szCs w:val="24"/>
          <w:lang w:val="ba-RU"/>
        </w:rPr>
        <w:t>Өфө</w:t>
      </w:r>
      <w:r w:rsidRPr="00E22888">
        <w:rPr>
          <w:rFonts w:ascii="Times New Roman" w:hAnsi="Times New Roman"/>
          <w:sz w:val="24"/>
          <w:szCs w:val="24"/>
          <w:lang w:val="be-BY"/>
        </w:rPr>
        <w:t>, 2010.</w:t>
      </w:r>
    </w:p>
    <w:p w:rsidR="000375A1" w:rsidRPr="008E2EE6" w:rsidRDefault="000375A1" w:rsidP="00BE5D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  <w:r w:rsidRPr="008E2EE6">
        <w:rPr>
          <w:rFonts w:ascii="Times New Roman" w:hAnsi="Times New Roman"/>
          <w:b/>
          <w:sz w:val="24"/>
          <w:szCs w:val="24"/>
          <w:lang w:val="be-BY"/>
        </w:rPr>
        <w:t>Был эш программаһында федераль һәм республика закондары талаптары тормошҡа ашырыла:</w:t>
      </w:r>
    </w:p>
    <w:p w:rsidR="000375A1" w:rsidRPr="00BE5D05" w:rsidRDefault="000375A1" w:rsidP="00BE5D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 xml:space="preserve">Уҡытыу рус телендә алып барылған мәктәптәрҙең 2-се класы өсөн башҡорт  теленән  эш программаһы төҙөгәндә </w:t>
      </w:r>
      <w:r w:rsidRPr="00BE5D05">
        <w:rPr>
          <w:rFonts w:ascii="Times New Roman" w:hAnsi="Times New Roman"/>
          <w:sz w:val="24"/>
          <w:szCs w:val="24"/>
          <w:lang w:val="ba-RU"/>
        </w:rPr>
        <w:t>башланғыс дөйөм белем биреүҙең яңы федераль дәүләт стандарттары законы,</w:t>
      </w:r>
      <w:r w:rsidRPr="00BE5D05">
        <w:rPr>
          <w:rFonts w:ascii="Times New Roman" w:hAnsi="Times New Roman"/>
          <w:sz w:val="24"/>
          <w:szCs w:val="24"/>
          <w:lang w:val="be-BY"/>
        </w:rPr>
        <w:t xml:space="preserve"> «Рәсәй Федерацияһы халыҡтары телдәре тураһында» законы, Рәсәй Федерацияһының «Мәғариф тураһында» Законы, «Башҡортостан Республикаһы халыҡтары телдәре тураһында» законы, Башҡортостан Республикаһының «Мәғариф тураһында» Законы.</w:t>
      </w:r>
    </w:p>
    <w:p w:rsidR="000375A1" w:rsidRPr="00BE5D05" w:rsidRDefault="000375A1" w:rsidP="00BE5D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  <w:r w:rsidRPr="00BE5D05">
        <w:rPr>
          <w:rFonts w:ascii="Times New Roman" w:hAnsi="Times New Roman"/>
          <w:b/>
          <w:sz w:val="24"/>
          <w:szCs w:val="24"/>
          <w:lang w:val="be-BY"/>
        </w:rPr>
        <w:t>Программа йөкмәткеһе 3 йүнәлештә төҙөлгән.</w:t>
      </w:r>
    </w:p>
    <w:p w:rsidR="000375A1" w:rsidRPr="00BE5D05" w:rsidRDefault="000375A1" w:rsidP="00BE5D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  <w:r w:rsidRPr="00BE5D05">
        <w:rPr>
          <w:rFonts w:ascii="Times New Roman" w:hAnsi="Times New Roman"/>
          <w:sz w:val="24"/>
          <w:szCs w:val="24"/>
          <w:lang w:val="ba-RU"/>
        </w:rPr>
        <w:t>Балаларҙы һөйләшергә өйрәтеү мөһим бурыс.</w:t>
      </w:r>
    </w:p>
    <w:p w:rsidR="000375A1" w:rsidRPr="00BE5D05" w:rsidRDefault="000375A1" w:rsidP="00BE5D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  <w:r w:rsidRPr="00BE5D05">
        <w:rPr>
          <w:rFonts w:ascii="Times New Roman" w:hAnsi="Times New Roman"/>
          <w:sz w:val="24"/>
          <w:szCs w:val="24"/>
          <w:lang w:val="ba-RU"/>
        </w:rPr>
        <w:t>Тел менән әҙәби материал бергә ҡушып өйрәнелә (интеграция).</w:t>
      </w:r>
    </w:p>
    <w:p w:rsidR="000375A1" w:rsidRPr="00F77602" w:rsidRDefault="000375A1" w:rsidP="00F776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Лингвистик һәм әҙәби күренештәр, уҡыу материалы нигеҙендә, практик ҡулланыу маҡсатынан сығып өйрәнелә (коммуникатив йүнәлеш).</w:t>
      </w:r>
    </w:p>
    <w:p w:rsidR="000375A1" w:rsidRPr="00BE5D05" w:rsidRDefault="000375A1" w:rsidP="00D02DD9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ru-RU"/>
        </w:rPr>
      </w:pPr>
      <w:r w:rsidRPr="00BE5D05">
        <w:rPr>
          <w:rFonts w:ascii="Times New Roman" w:eastAsia="MS Mincho" w:hAnsi="Times New Roman"/>
          <w:b/>
          <w:sz w:val="24"/>
          <w:szCs w:val="24"/>
          <w:lang w:val="ba-RU" w:eastAsia="ru-RU"/>
        </w:rPr>
        <w:t>Программала ҡуйылған маҡсат һәм бурыстар</w:t>
      </w:r>
    </w:p>
    <w:p w:rsidR="000375A1" w:rsidRPr="00BE5D05" w:rsidRDefault="000375A1" w:rsidP="00BE5D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  <w:r w:rsidRPr="00BE5D05">
        <w:rPr>
          <w:rFonts w:ascii="Times New Roman" w:hAnsi="Times New Roman"/>
          <w:sz w:val="24"/>
          <w:szCs w:val="24"/>
          <w:lang w:val="ba-RU"/>
        </w:rPr>
        <w:t>Башҡорт теленең лексикаһын, фонетикаһын, грамматикаһы буйынса төп белемде үҙләштереү.</w:t>
      </w:r>
    </w:p>
    <w:p w:rsidR="000375A1" w:rsidRPr="00BE5D05" w:rsidRDefault="000375A1" w:rsidP="00BE5D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  <w:r w:rsidRPr="00BE5D05">
        <w:rPr>
          <w:rFonts w:ascii="Times New Roman" w:hAnsi="Times New Roman"/>
          <w:sz w:val="24"/>
          <w:szCs w:val="24"/>
          <w:lang w:val="ba-RU"/>
        </w:rPr>
        <w:t>Тәҡдим ителгән темалар буйынса балаларҙың һүҙлек составын арттырыу, телмәр күнекмәләрен камиллаштырыу.</w:t>
      </w:r>
    </w:p>
    <w:p w:rsidR="000375A1" w:rsidRPr="00BE5D05" w:rsidRDefault="000375A1" w:rsidP="00BE5D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  <w:r w:rsidRPr="00BE5D05">
        <w:rPr>
          <w:rFonts w:ascii="Times New Roman" w:hAnsi="Times New Roman"/>
          <w:sz w:val="24"/>
          <w:szCs w:val="24"/>
          <w:lang w:val="ba-RU"/>
        </w:rPr>
        <w:t>Балаларҙың оптималь уҡыу күнекмәләрен үҫтереү.</w:t>
      </w:r>
    </w:p>
    <w:p w:rsidR="000375A1" w:rsidRPr="00BE5D05" w:rsidRDefault="000375A1" w:rsidP="00BE5D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  <w:r w:rsidRPr="00BE5D05">
        <w:rPr>
          <w:rFonts w:ascii="Times New Roman" w:hAnsi="Times New Roman"/>
          <w:sz w:val="24"/>
          <w:szCs w:val="24"/>
          <w:lang w:val="ba-RU"/>
        </w:rPr>
        <w:t>Ситуациялар, темалар буйынса һорауҙар биреү, шул һорауҙарға һүрәт, картина, текст нигеҙендә ижади яуап бирә белеү.</w:t>
      </w:r>
    </w:p>
    <w:p w:rsidR="000375A1" w:rsidRPr="00BE5D05" w:rsidRDefault="000375A1" w:rsidP="00BE5D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  <w:r w:rsidRPr="00BE5D05">
        <w:rPr>
          <w:rFonts w:ascii="Times New Roman" w:hAnsi="Times New Roman"/>
          <w:sz w:val="24"/>
          <w:szCs w:val="24"/>
          <w:lang w:val="ba-RU"/>
        </w:rPr>
        <w:t>Темаға тап килгән шиғырҙар ятлау, йырҙар өйрәнеү һәм башҡарыу, экскурсияларҙа, уйындарҙа ҡатнашыу, концерттар әҙерләү һәм сығыш яһау. Һәр осраҡта ла телмәр төҙөү иғтибарға алына.</w:t>
      </w:r>
    </w:p>
    <w:p w:rsidR="000375A1" w:rsidRPr="00BE5D05" w:rsidRDefault="000375A1" w:rsidP="00BE5D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  <w:r w:rsidRPr="00BE5D05">
        <w:rPr>
          <w:rFonts w:ascii="Times New Roman" w:hAnsi="Times New Roman"/>
          <w:sz w:val="24"/>
          <w:szCs w:val="24"/>
          <w:lang w:val="ba-RU"/>
        </w:rPr>
        <w:t>Әйтелеше ҡатмарлы булмаған һүҙҙәрҙе, ябай һөйләмдәрҙе тәүҙә күсереп, шунан яттан яҙыу.</w:t>
      </w:r>
    </w:p>
    <w:p w:rsidR="000375A1" w:rsidRPr="00BE5D05" w:rsidRDefault="000375A1" w:rsidP="00BE5D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  <w:r w:rsidRPr="00BE5D05">
        <w:rPr>
          <w:rFonts w:ascii="Times New Roman" w:hAnsi="Times New Roman"/>
          <w:sz w:val="24"/>
          <w:szCs w:val="24"/>
          <w:lang w:val="ba-RU"/>
        </w:rPr>
        <w:t>Һәр тема буйынса эш барышында тыуған Республика менән танышыуҙы дауам итеү.</w:t>
      </w:r>
    </w:p>
    <w:p w:rsidR="000375A1" w:rsidRPr="00F77602" w:rsidRDefault="000375A1" w:rsidP="00F776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  <w:r w:rsidRPr="00BE5D05">
        <w:rPr>
          <w:rFonts w:ascii="Times New Roman" w:hAnsi="Times New Roman"/>
          <w:sz w:val="24"/>
          <w:szCs w:val="24"/>
          <w:lang w:val="ba-RU"/>
        </w:rPr>
        <w:lastRenderedPageBreak/>
        <w:t>Башҡорт халҡына, тарихына, Башҡортостан тәбиғәтенә, сәнғәтенә, әҙәбиәтенә ихтирам тәрбиәләү.</w:t>
      </w:r>
    </w:p>
    <w:p w:rsidR="000375A1" w:rsidRPr="00BE5D05" w:rsidRDefault="000375A1" w:rsidP="00BE5D05">
      <w:pPr>
        <w:pStyle w:val="a4"/>
        <w:jc w:val="center"/>
        <w:rPr>
          <w:rFonts w:ascii="Times New Roman" w:hAnsi="Times New Roman"/>
          <w:b/>
          <w:sz w:val="24"/>
          <w:szCs w:val="24"/>
          <w:lang w:val="ba-RU"/>
        </w:rPr>
      </w:pPr>
      <w:r w:rsidRPr="00BE5D05">
        <w:rPr>
          <w:rFonts w:ascii="Times New Roman" w:hAnsi="Times New Roman"/>
          <w:b/>
          <w:sz w:val="24"/>
          <w:szCs w:val="24"/>
          <w:lang w:val="ba-RU"/>
        </w:rPr>
        <w:t>Уҡытыу  предметының  төп йөкмәткеһе</w:t>
      </w:r>
    </w:p>
    <w:p w:rsidR="000375A1" w:rsidRPr="00BE5D05" w:rsidRDefault="000375A1" w:rsidP="001D377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tt-RU"/>
        </w:rPr>
      </w:pPr>
      <w:r w:rsidRPr="00BE5D05">
        <w:rPr>
          <w:rFonts w:ascii="Times New Roman" w:hAnsi="Times New Roman"/>
          <w:b/>
          <w:sz w:val="24"/>
          <w:szCs w:val="24"/>
          <w:lang w:val="be-BY"/>
        </w:rPr>
        <w:t>Танышыу</w:t>
      </w:r>
      <w:r w:rsidRPr="00BE5D05">
        <w:rPr>
          <w:rFonts w:ascii="Times New Roman" w:hAnsi="Times New Roman"/>
          <w:b/>
          <w:sz w:val="24"/>
          <w:szCs w:val="24"/>
          <w:lang w:val="tt-RU"/>
        </w:rPr>
        <w:t xml:space="preserve"> - 2 сәғәт</w:t>
      </w:r>
      <w:r w:rsidRPr="00BE5D05">
        <w:rPr>
          <w:rFonts w:ascii="Times New Roman" w:hAnsi="Times New Roman"/>
          <w:sz w:val="24"/>
          <w:szCs w:val="24"/>
          <w:lang w:val="tt-RU"/>
        </w:rPr>
        <w:t>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  <w:r w:rsidRPr="00BE5D05">
        <w:rPr>
          <w:rFonts w:ascii="Times New Roman" w:hAnsi="Times New Roman"/>
          <w:b/>
          <w:sz w:val="24"/>
          <w:szCs w:val="24"/>
          <w:lang w:val="be-BY"/>
        </w:rPr>
        <w:t>Һин кем? Һеҙ кем? Һинең исемең кем(нисек)? Һин ҡайҙа йәшәйһең? Һиңә нисә йәш? Һорауҙарына яуап биреү.</w:t>
      </w:r>
      <w:r w:rsidRPr="00BE5D05">
        <w:rPr>
          <w:rFonts w:ascii="Times New Roman" w:hAnsi="Times New Roman"/>
          <w:sz w:val="24"/>
          <w:szCs w:val="24"/>
          <w:lang w:val="tt-RU"/>
        </w:rPr>
        <w:t xml:space="preserve"> Башҡорт теленең үҙенсәлекле өндәрен (ә, һ, ң, ҙ, ү) үҙләштереү; темаға ҡараған башҡорт һүҙҙәрен дөрөҫ әйтеү күнекмәләрен камиллаштырыу.</w:t>
      </w:r>
    </w:p>
    <w:p w:rsidR="000375A1" w:rsidRPr="00BE5D05" w:rsidRDefault="000375A1" w:rsidP="001D3774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BE5D05">
        <w:rPr>
          <w:rFonts w:ascii="Times New Roman" w:eastAsia="MS Mincho" w:hAnsi="Times New Roman"/>
          <w:b/>
          <w:sz w:val="24"/>
          <w:szCs w:val="24"/>
          <w:lang w:val="tt-RU"/>
        </w:rPr>
        <w:t>Был мин</w:t>
      </w:r>
      <w:r w:rsidRPr="00BE5D05">
        <w:rPr>
          <w:rFonts w:ascii="Times New Roman" w:hAnsi="Times New Roman"/>
          <w:b/>
          <w:sz w:val="24"/>
          <w:szCs w:val="24"/>
          <w:lang w:val="tt-RU"/>
        </w:rPr>
        <w:t xml:space="preserve"> –  </w:t>
      </w:r>
      <w:r w:rsidRPr="00BE5D05">
        <w:rPr>
          <w:rFonts w:ascii="Times New Roman" w:hAnsi="Times New Roman"/>
          <w:b/>
          <w:sz w:val="24"/>
          <w:szCs w:val="24"/>
        </w:rPr>
        <w:t>2</w:t>
      </w:r>
      <w:r w:rsidRPr="00BE5D05">
        <w:rPr>
          <w:rFonts w:ascii="Times New Roman" w:hAnsi="Times New Roman"/>
          <w:b/>
          <w:sz w:val="24"/>
          <w:szCs w:val="24"/>
          <w:lang w:val="tt-RU"/>
        </w:rPr>
        <w:t xml:space="preserve"> сәғәт.</w:t>
      </w:r>
    </w:p>
    <w:p w:rsidR="000375A1" w:rsidRPr="00BE5D05" w:rsidRDefault="000375A1" w:rsidP="001D377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tt-RU"/>
        </w:rPr>
        <w:t>Кешенең организмы, тән өлөштәре атамаларын үҙләштереү, тәнде таҙа тотоу, һаулыҡты һаҡлау. Башҡорт теленең үҙенсәлекле өндәрен (</w:t>
      </w:r>
      <w:r w:rsidRPr="00BE5D05">
        <w:rPr>
          <w:rFonts w:ascii="Times New Roman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tt-RU"/>
        </w:rPr>
        <w:t xml:space="preserve">) үҙләштереү. </w:t>
      </w:r>
      <w:r w:rsidRPr="00BE5D05">
        <w:rPr>
          <w:rFonts w:ascii="Times New Roman" w:hAnsi="Times New Roman"/>
          <w:b/>
          <w:bCs/>
          <w:kern w:val="32"/>
          <w:sz w:val="24"/>
          <w:szCs w:val="24"/>
          <w:lang w:val="be-BY" w:eastAsia="ru-RU"/>
        </w:rPr>
        <w:t>Минең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, </w:t>
      </w:r>
      <w:r w:rsidRPr="00BE5D05">
        <w:rPr>
          <w:rFonts w:ascii="Times New Roman" w:hAnsi="Times New Roman"/>
          <w:b/>
          <w:bCs/>
          <w:kern w:val="32"/>
          <w:sz w:val="24"/>
          <w:szCs w:val="24"/>
          <w:lang w:val="tt-RU" w:eastAsia="ru-RU"/>
        </w:rPr>
        <w:t>һ</w:t>
      </w:r>
      <w:r w:rsidRPr="00BE5D05">
        <w:rPr>
          <w:rFonts w:ascii="Times New Roman" w:hAnsi="Times New Roman"/>
          <w:b/>
          <w:bCs/>
          <w:kern w:val="32"/>
          <w:sz w:val="24"/>
          <w:szCs w:val="24"/>
          <w:lang w:val="be-BY" w:eastAsia="ru-RU"/>
        </w:rPr>
        <w:t>инең, уның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 алмаштарының мәғәнәләренә төшөнөү, улар</w:t>
      </w:r>
      <w:r w:rsidRPr="00BE5D05">
        <w:rPr>
          <w:rFonts w:ascii="Times New Roman" w:eastAsia="MS Mincho" w:hAnsi="Times New Roman"/>
          <w:bCs/>
          <w:kern w:val="32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ы  </w:t>
      </w:r>
      <w:r w:rsidRPr="00BE5D05">
        <w:rPr>
          <w:rFonts w:ascii="Times New Roman" w:eastAsia="MS Mincho" w:hAnsi="Times New Roman"/>
          <w:bCs/>
          <w:kern w:val="32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улланып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>(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>ауырта-ауыртмай) һөйләмдәр төҙөү.</w:t>
      </w:r>
    </w:p>
    <w:p w:rsidR="000375A1" w:rsidRPr="00BE5D05" w:rsidRDefault="000375A1" w:rsidP="001D377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tt-RU"/>
        </w:rPr>
      </w:pPr>
      <w:r w:rsidRPr="00BE5D05">
        <w:rPr>
          <w:rFonts w:ascii="Times New Roman" w:hAnsi="Times New Roman"/>
          <w:b/>
          <w:sz w:val="24"/>
          <w:szCs w:val="24"/>
          <w:lang w:val="tt-RU"/>
        </w:rPr>
        <w:t>Минең ғаиләм – 3 сәғәт</w:t>
      </w:r>
      <w:r w:rsidRPr="00BE5D05">
        <w:rPr>
          <w:rFonts w:ascii="Times New Roman" w:hAnsi="Times New Roman"/>
          <w:sz w:val="24"/>
          <w:szCs w:val="24"/>
          <w:lang w:val="tt-RU"/>
        </w:rPr>
        <w:t>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  <w:r w:rsidRPr="00BE5D05">
        <w:rPr>
          <w:rFonts w:ascii="Times New Roman" w:hAnsi="Times New Roman"/>
          <w:sz w:val="24"/>
          <w:szCs w:val="24"/>
          <w:lang w:val="tt-RU"/>
        </w:rPr>
        <w:t>Үҙенең ғаиләһе, ғаилә ағзалары, уларҙың эштәре, туғанлыҡ мөнәсәбәте тураһында һөйләшеү. Башҡорт телендә эйәлек ялғауҙарын практик үҙләштереү. Башҡорт теленең үҙенсәлекле өндәрен (</w:t>
      </w:r>
      <w:r w:rsidRPr="00BE5D05">
        <w:rPr>
          <w:rFonts w:ascii="Times New Roman" w:hAnsi="Times New Roman"/>
          <w:sz w:val="24"/>
          <w:szCs w:val="24"/>
          <w:lang w:val="be-BY"/>
        </w:rPr>
        <w:t>ғ, ө</w:t>
      </w:r>
      <w:r w:rsidRPr="00BE5D05">
        <w:rPr>
          <w:rFonts w:ascii="Times New Roman" w:hAnsi="Times New Roman"/>
          <w:sz w:val="24"/>
          <w:szCs w:val="24"/>
          <w:lang w:val="tt-RU"/>
        </w:rPr>
        <w:t xml:space="preserve">) үҙләштереү. </w:t>
      </w:r>
      <w:r w:rsidRPr="00BE5D05">
        <w:rPr>
          <w:rFonts w:ascii="Times New Roman" w:hAnsi="Times New Roman"/>
          <w:bCs/>
          <w:sz w:val="24"/>
          <w:szCs w:val="24"/>
          <w:lang w:val="be-BY"/>
        </w:rPr>
        <w:t>Нимә эшләй? һорауына яуап биреү.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  <w:r w:rsidRPr="00BE5D05">
        <w:rPr>
          <w:rFonts w:ascii="Times New Roman" w:hAnsi="Times New Roman"/>
          <w:b/>
          <w:sz w:val="24"/>
          <w:szCs w:val="24"/>
          <w:lang w:val="tt-RU"/>
        </w:rPr>
        <w:t>4.   Мин нимә яратам? – 2 сәғәт</w:t>
      </w:r>
      <w:r w:rsidRPr="00BE5D05">
        <w:rPr>
          <w:rFonts w:ascii="Times New Roman" w:hAnsi="Times New Roman"/>
          <w:sz w:val="24"/>
          <w:szCs w:val="24"/>
          <w:lang w:val="tt-RU"/>
        </w:rPr>
        <w:t>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  <w:r w:rsidRPr="00BE5D05">
        <w:rPr>
          <w:rFonts w:ascii="Times New Roman" w:hAnsi="Times New Roman"/>
          <w:sz w:val="24"/>
          <w:szCs w:val="24"/>
          <w:lang w:val="tt-RU"/>
        </w:rPr>
        <w:t xml:space="preserve">Үҙең, үҙеңдең ғаилә ағзалары, уларҙың эштәре, тураһында һөйләшеү. </w:t>
      </w:r>
      <w:r w:rsidRPr="00BE5D05">
        <w:rPr>
          <w:rFonts w:ascii="Times New Roman" w:hAnsi="Times New Roman"/>
          <w:bCs/>
          <w:sz w:val="24"/>
          <w:szCs w:val="24"/>
          <w:lang w:val="tt-RU"/>
        </w:rPr>
        <w:t xml:space="preserve">Башҡорт милли аштары </w:t>
      </w:r>
      <w:r w:rsidRPr="00BE5D05">
        <w:rPr>
          <w:rFonts w:ascii="Times New Roman" w:hAnsi="Times New Roman"/>
          <w:sz w:val="24"/>
          <w:szCs w:val="24"/>
          <w:lang w:val="tt-RU"/>
        </w:rPr>
        <w:t xml:space="preserve">тураһында һөйләшеү.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Аш-һыу приборҙары һүҙҙәрен </w:t>
      </w:r>
      <w:r w:rsidRPr="00BE5D05">
        <w:rPr>
          <w:rFonts w:ascii="Times New Roman" w:eastAsia="MS Mincho" w:hAnsi="Times New Roman"/>
          <w:bCs/>
          <w:kern w:val="32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улланып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>(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>нимә менән?) һөйләмдәр төҙөү.</w:t>
      </w:r>
      <w:r w:rsidRPr="00BE5D05">
        <w:rPr>
          <w:rFonts w:ascii="Times New Roman" w:hAnsi="Times New Roman"/>
          <w:sz w:val="24"/>
          <w:szCs w:val="24"/>
          <w:lang w:val="tt-RU"/>
        </w:rPr>
        <w:t xml:space="preserve"> Башҡорт теленең үҙенсәлекле өндәрен (</w:t>
      </w:r>
      <w:r w:rsidRPr="00BE5D05">
        <w:rPr>
          <w:rFonts w:ascii="Times New Roman" w:hAnsi="Times New Roman"/>
          <w:sz w:val="24"/>
          <w:szCs w:val="24"/>
          <w:lang w:val="be-BY"/>
        </w:rPr>
        <w:t>ҫ</w:t>
      </w:r>
      <w:r w:rsidRPr="00BE5D05">
        <w:rPr>
          <w:rFonts w:ascii="Times New Roman" w:hAnsi="Times New Roman"/>
          <w:sz w:val="24"/>
          <w:szCs w:val="24"/>
          <w:lang w:val="tt-RU"/>
        </w:rPr>
        <w:t>) үҙләштереү.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BE5D05">
        <w:rPr>
          <w:rFonts w:ascii="Times New Roman" w:hAnsi="Times New Roman"/>
          <w:b/>
          <w:sz w:val="24"/>
          <w:szCs w:val="24"/>
          <w:lang w:val="tt-RU"/>
        </w:rPr>
        <w:t>5.  Минең мәктәбем– 2 сәғәт.</w:t>
      </w:r>
    </w:p>
    <w:p w:rsidR="000375A1" w:rsidRPr="00BE5D05" w:rsidRDefault="000375A1" w:rsidP="001D377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bCs/>
          <w:kern w:val="32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BE5D05">
        <w:rPr>
          <w:rFonts w:ascii="Times New Roman" w:eastAsia="Calibri" w:hAnsi="Times New Roman"/>
          <w:sz w:val="24"/>
          <w:szCs w:val="24"/>
          <w:lang w:val="tt-RU"/>
        </w:rPr>
        <w:t xml:space="preserve">Балаларҙың үҙҙәре уҡыған мәктәп, уның үҙенсәлекле билдәләрен, урынлашыуын, кабинеттарын белеүе. Һүҙҙәрҙең предметты, билдәне, эште белдереүе.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 xml:space="preserve">Ниндәй?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>һ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>орауына яуап биреү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>. Һөйләмдә һүҙҙәр тәртибе.</w:t>
      </w:r>
      <w:r w:rsidRPr="00BE5D05">
        <w:rPr>
          <w:rFonts w:ascii="Times New Roman" w:eastAsia="Palatino Linotype" w:hAnsi="Times New Roman"/>
          <w:sz w:val="24"/>
          <w:szCs w:val="24"/>
          <w:shd w:val="clear" w:color="auto" w:fill="FFFFFF"/>
          <w:lang w:val="be-BY"/>
        </w:rPr>
        <w:t xml:space="preserve">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>Диалог төҙөргә өйрә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softHyphen/>
        <w:t>неү.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  <w:r w:rsidRPr="00BE5D05">
        <w:rPr>
          <w:rFonts w:ascii="Times New Roman" w:hAnsi="Times New Roman"/>
          <w:b/>
          <w:sz w:val="24"/>
          <w:szCs w:val="24"/>
          <w:lang w:val="tt-RU"/>
        </w:rPr>
        <w:t>6.  Минең класым – 1  сәғәт.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  <w:r w:rsidRPr="00BE5D05">
        <w:rPr>
          <w:rFonts w:ascii="Times New Roman" w:hAnsi="Times New Roman"/>
          <w:sz w:val="24"/>
          <w:szCs w:val="24"/>
          <w:lang w:val="tt-RU"/>
        </w:rPr>
        <w:t xml:space="preserve">Мәктәп, класс бүлмәләре, дәрестәр, кластағы уҡыусылар, уларҙың эштәре. Темаға ҡараған һүҙҙәрҙе өйрәнеү.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Өндәү һәм һорау һөйләмдәр. </w:t>
      </w:r>
      <w:r w:rsidRPr="00BE5D05">
        <w:rPr>
          <w:rFonts w:ascii="Times New Roman" w:hAnsi="Times New Roman"/>
          <w:bCs/>
          <w:sz w:val="24"/>
          <w:szCs w:val="24"/>
          <w:lang w:val="tt-RU" w:eastAsia="ru-RU"/>
        </w:rPr>
        <w:t xml:space="preserve">Ниндәй? </w:t>
      </w:r>
      <w:r w:rsidRPr="00BE5D05">
        <w:rPr>
          <w:rFonts w:ascii="Times New Roman" w:hAnsi="Times New Roman"/>
          <w:bCs/>
          <w:sz w:val="24"/>
          <w:szCs w:val="24"/>
          <w:lang w:val="be-BY" w:eastAsia="ru-RU"/>
        </w:rPr>
        <w:t>һ</w:t>
      </w:r>
      <w:r w:rsidRPr="00BE5D05">
        <w:rPr>
          <w:rFonts w:ascii="Times New Roman" w:hAnsi="Times New Roman"/>
          <w:bCs/>
          <w:sz w:val="24"/>
          <w:szCs w:val="24"/>
          <w:lang w:val="tt-RU" w:eastAsia="ru-RU"/>
        </w:rPr>
        <w:t>орауына яуап биреү</w:t>
      </w:r>
      <w:r w:rsidRPr="00BE5D05">
        <w:rPr>
          <w:rFonts w:ascii="Times New Roman" w:hAnsi="Times New Roman"/>
          <w:bCs/>
          <w:sz w:val="24"/>
          <w:szCs w:val="24"/>
          <w:lang w:val="be-BY" w:eastAsia="ru-RU"/>
        </w:rPr>
        <w:t>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bCs/>
          <w:sz w:val="24"/>
          <w:szCs w:val="24"/>
          <w:lang w:val="tt-RU"/>
        </w:rPr>
      </w:pPr>
      <w:r w:rsidRPr="00BE5D05">
        <w:rPr>
          <w:rFonts w:ascii="Times New Roman" w:hAnsi="Times New Roman"/>
          <w:b/>
          <w:sz w:val="24"/>
          <w:szCs w:val="24"/>
          <w:lang w:val="tt-RU"/>
        </w:rPr>
        <w:t>7.  Мин мәктәпкә йыйынам – 1 сәғәт.</w:t>
      </w:r>
      <w:r w:rsidRPr="00BE5D05">
        <w:rPr>
          <w:rFonts w:ascii="Times New Roman" w:hAnsi="Times New Roman"/>
          <w:bCs/>
          <w:sz w:val="24"/>
          <w:szCs w:val="24"/>
          <w:lang w:val="tt-RU"/>
        </w:rPr>
        <w:t xml:space="preserve"> 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  <w:r w:rsidRPr="00BE5D05">
        <w:rPr>
          <w:rFonts w:ascii="Times New Roman" w:hAnsi="Times New Roman"/>
          <w:bCs/>
          <w:sz w:val="24"/>
          <w:szCs w:val="24"/>
          <w:lang w:val="tt-RU"/>
        </w:rPr>
        <w:t xml:space="preserve">Мәктәп, класс бүлмәләре, дәрестәр, кластағы уҡыусылар. Уларҙың эштәре.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>Һөйләмдәр төҙөү, уҡыу, һөйләү.</w:t>
      </w:r>
    </w:p>
    <w:p w:rsidR="000375A1" w:rsidRPr="00BE5D05" w:rsidRDefault="000375A1" w:rsidP="001D3774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BE5D05">
        <w:rPr>
          <w:rFonts w:ascii="Times New Roman" w:eastAsia="MS Mincho" w:hAnsi="Times New Roman"/>
          <w:b/>
          <w:sz w:val="24"/>
          <w:szCs w:val="24"/>
          <w:lang w:val="tt-RU"/>
        </w:rPr>
        <w:t>Мин уҡыусы</w:t>
      </w:r>
      <w:r w:rsidRPr="00BE5D05">
        <w:rPr>
          <w:rFonts w:ascii="Times New Roman" w:hAnsi="Times New Roman"/>
          <w:b/>
          <w:sz w:val="24"/>
          <w:szCs w:val="24"/>
          <w:lang w:val="tt-RU"/>
        </w:rPr>
        <w:t xml:space="preserve"> – 1 сәғәт.</w:t>
      </w:r>
      <w:r w:rsidRPr="00BE5D05">
        <w:rPr>
          <w:rFonts w:ascii="Times New Roman" w:hAnsi="Times New Roman"/>
          <w:bCs/>
          <w:sz w:val="24"/>
          <w:szCs w:val="24"/>
          <w:lang w:val="tt-RU"/>
        </w:rPr>
        <w:t xml:space="preserve"> Диалог. 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BE5D05">
        <w:rPr>
          <w:rFonts w:ascii="Times New Roman" w:hAnsi="Times New Roman"/>
          <w:bCs/>
          <w:sz w:val="24"/>
          <w:szCs w:val="24"/>
          <w:lang w:val="tt-RU"/>
        </w:rPr>
        <w:t>Мин мәктәпкә йыйынам. Кроссворд.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 xml:space="preserve"> Нисек? һорауына яуап биреү.</w:t>
      </w:r>
    </w:p>
    <w:p w:rsidR="000375A1" w:rsidRPr="00BE5D05" w:rsidRDefault="000375A1" w:rsidP="001D3774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  <w:lang w:val="ba-RU"/>
        </w:rPr>
      </w:pPr>
      <w:r w:rsidRPr="00BE5D05">
        <w:rPr>
          <w:rFonts w:ascii="Times New Roman" w:hAnsi="Times New Roman"/>
          <w:b/>
          <w:sz w:val="24"/>
          <w:szCs w:val="24"/>
          <w:lang w:val="ba-RU"/>
        </w:rPr>
        <w:t>Мин дәрестә</w:t>
      </w:r>
      <w:r w:rsidR="00F77602">
        <w:rPr>
          <w:rFonts w:ascii="Times New Roman" w:hAnsi="Times New Roman"/>
          <w:b/>
          <w:sz w:val="24"/>
          <w:szCs w:val="24"/>
          <w:lang w:val="ba-RU"/>
        </w:rPr>
        <w:t xml:space="preserve"> </w:t>
      </w:r>
      <w:r w:rsidR="00796A98">
        <w:rPr>
          <w:rFonts w:ascii="Times New Roman" w:hAnsi="Times New Roman"/>
          <w:b/>
          <w:sz w:val="24"/>
          <w:szCs w:val="24"/>
          <w:lang w:val="ba-RU"/>
        </w:rPr>
        <w:t>- 3</w:t>
      </w:r>
      <w:r w:rsidRPr="00BE5D05">
        <w:rPr>
          <w:rFonts w:ascii="Times New Roman" w:hAnsi="Times New Roman"/>
          <w:b/>
          <w:sz w:val="24"/>
          <w:szCs w:val="24"/>
          <w:lang w:val="ba-RU"/>
        </w:rPr>
        <w:t xml:space="preserve"> сәғәт.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  <w:r w:rsidRPr="00BE5D05">
        <w:rPr>
          <w:rFonts w:ascii="Times New Roman" w:hAnsi="Times New Roman"/>
          <w:bCs/>
          <w:sz w:val="24"/>
          <w:szCs w:val="24"/>
          <w:lang w:val="tt-RU"/>
        </w:rPr>
        <w:t xml:space="preserve">Текст. Минең дуҫым. Һүрәтле текст. Артур мәктәпкә бара.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>Ҡайҙа? һорауына яуап биреү. Эргәһендә-в (предлог), внутри мәғәнәһен үҙләштереү. Ҡайҙа? Өҫтөндә-на(педлог), аҫтында-под (предлог) мәғәнәләрен үҙләштереү.</w:t>
      </w:r>
    </w:p>
    <w:p w:rsidR="00F77602" w:rsidRDefault="00F77602" w:rsidP="001D3774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  <w:lang w:val="ba-RU"/>
        </w:rPr>
      </w:pPr>
      <w:r>
        <w:rPr>
          <w:rFonts w:ascii="Times New Roman" w:hAnsi="Times New Roman"/>
          <w:b/>
          <w:sz w:val="24"/>
          <w:szCs w:val="24"/>
          <w:lang w:val="ba-RU"/>
        </w:rPr>
        <w:t>Мин дәрестән сыҡтым -</w:t>
      </w:r>
      <w:r w:rsidR="00796A98">
        <w:rPr>
          <w:rFonts w:ascii="Times New Roman" w:hAnsi="Times New Roman"/>
          <w:b/>
          <w:sz w:val="24"/>
          <w:szCs w:val="24"/>
          <w:lang w:val="ba-RU"/>
        </w:rPr>
        <w:t xml:space="preserve"> 3</w:t>
      </w:r>
      <w:r w:rsidR="000375A1" w:rsidRPr="00BE5D05">
        <w:rPr>
          <w:rFonts w:ascii="Times New Roman" w:hAnsi="Times New Roman"/>
          <w:b/>
          <w:sz w:val="24"/>
          <w:szCs w:val="24"/>
          <w:lang w:val="ba-RU"/>
        </w:rPr>
        <w:t xml:space="preserve"> сәғәт. 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  <w:r w:rsidRPr="00BE5D05">
        <w:rPr>
          <w:rFonts w:ascii="Times New Roman" w:hAnsi="Times New Roman"/>
          <w:bCs/>
          <w:sz w:val="24"/>
          <w:szCs w:val="24"/>
          <w:lang w:val="tt-RU"/>
        </w:rPr>
        <w:t>С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>южетлы һүрәттәр.</w:t>
      </w:r>
      <w:r w:rsidRPr="00BE5D05">
        <w:rPr>
          <w:rFonts w:ascii="Times New Roman" w:hAnsi="Times New Roman"/>
          <w:bCs/>
          <w:sz w:val="24"/>
          <w:szCs w:val="24"/>
          <w:lang w:val="tt-RU"/>
        </w:rPr>
        <w:t xml:space="preserve"> Түңәрәктәр. Беҙ түңәрәккә йөрөйбөҙ. Тәнәфестә.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>Алинаның көн тәртибе. Нимә эшләйем?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 xml:space="preserve"> һорауына яуап биреү. План буйынса һорауҙарға яуап биреү, һөйләү. </w:t>
      </w:r>
      <w:r w:rsidRPr="00BE5D05">
        <w:rPr>
          <w:rFonts w:ascii="Times New Roman" w:hAnsi="Times New Roman"/>
          <w:bCs/>
          <w:sz w:val="24"/>
          <w:szCs w:val="24"/>
          <w:lang w:val="be-BY" w:eastAsia="ru-RU"/>
        </w:rPr>
        <w:t>Башҡорт теленең специфик өндәренең әйтелешен һәм яҙылышын  өйрәтеү.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BE5D05">
        <w:rPr>
          <w:rFonts w:ascii="Times New Roman" w:hAnsi="Times New Roman"/>
          <w:b/>
          <w:sz w:val="24"/>
          <w:szCs w:val="24"/>
          <w:lang w:val="tt-RU"/>
        </w:rPr>
        <w:t>11.  Минең уйынсыҡтарым – 3 сәғәт.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sz w:val="24"/>
          <w:szCs w:val="24"/>
          <w:lang w:val="tt-RU"/>
        </w:rPr>
      </w:pPr>
      <w:r w:rsidRPr="00BE5D05">
        <w:rPr>
          <w:rFonts w:ascii="Times New Roman" w:hAnsi="Times New Roman"/>
          <w:bCs/>
          <w:sz w:val="24"/>
          <w:szCs w:val="24"/>
          <w:lang w:val="be-BY" w:eastAsia="ru-RU"/>
        </w:rPr>
        <w:t xml:space="preserve">Уйынсыҡтар магазины.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Сюжетлы һүрәттәр. Тиҙҙән Яңы йыл етә. Тәртип ҡағиҙәләре. Нимә? Нимәләр? Ниндәй?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 xml:space="preserve">һорауҙарына яуап биреү. Бәйләнешле текст, диалог төҙөү.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>Нимә эшләйбеҙ? Нимә эшләмәйбеҙ?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 xml:space="preserve"> һорауҙарына яуап биреү. Текстың йөмәткеһә өҫтөндә эш.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Нимә эшләмә?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 xml:space="preserve">һорауына яуап биреү.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Һорауҙарға таянып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>бәйләнешле текст төҙөү.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bCs/>
          <w:kern w:val="32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b/>
          <w:sz w:val="24"/>
          <w:szCs w:val="24"/>
          <w:lang w:val="tt-RU"/>
        </w:rPr>
        <w:t>12.  Мин уйнарға яратам – 1 сәғәт.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 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Сюжетлы һүрәттәр. Ҡышҡы уйындар. Беҙҙең катокта. Нимә эшләйбеҙ?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>һорауына яуап биреү. Текстың йөмәткеһе өҫтөндә эш. Бәйләнешле текст, диалог төҙөү.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bCs/>
          <w:sz w:val="24"/>
          <w:szCs w:val="24"/>
          <w:lang w:val="tt-RU"/>
        </w:rPr>
      </w:pPr>
      <w:r w:rsidRPr="00BE5D05">
        <w:rPr>
          <w:rFonts w:ascii="Times New Roman" w:hAnsi="Times New Roman"/>
          <w:b/>
          <w:sz w:val="24"/>
          <w:szCs w:val="24"/>
          <w:lang w:val="tt-RU"/>
        </w:rPr>
        <w:t>13.   Мин уйнарға сығам – 2 сәғәт.</w:t>
      </w:r>
      <w:r w:rsidRPr="00BE5D05">
        <w:rPr>
          <w:rFonts w:ascii="Times New Roman" w:hAnsi="Times New Roman"/>
          <w:bCs/>
          <w:sz w:val="24"/>
          <w:szCs w:val="24"/>
          <w:lang w:val="tt-RU"/>
        </w:rPr>
        <w:t xml:space="preserve"> 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BE5D05">
        <w:rPr>
          <w:rFonts w:ascii="Times New Roman" w:hAnsi="Times New Roman"/>
          <w:bCs/>
          <w:sz w:val="24"/>
          <w:szCs w:val="24"/>
          <w:lang w:val="tt-RU"/>
        </w:rPr>
        <w:t xml:space="preserve">Һүрәтле текст.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Миңә нимә кәрәк?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>һорауына яуап биреү. Кәрәк, кәрәкмәй һүҙҙәрен үҙләштереү.</w:t>
      </w:r>
    </w:p>
    <w:p w:rsidR="00D02367" w:rsidRDefault="000375A1" w:rsidP="001D3774">
      <w:pPr>
        <w:pStyle w:val="a4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BE5D05">
        <w:rPr>
          <w:rFonts w:ascii="Times New Roman" w:hAnsi="Times New Roman"/>
          <w:b/>
          <w:sz w:val="24"/>
          <w:szCs w:val="24"/>
          <w:lang w:val="tt-RU"/>
        </w:rPr>
        <w:t>14.  Мин уйнарға сыҡтым – 2 сәғәт.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BE5D05">
        <w:rPr>
          <w:rFonts w:ascii="Times New Roman" w:hAnsi="Times New Roman"/>
          <w:bCs/>
          <w:sz w:val="24"/>
          <w:szCs w:val="24"/>
          <w:lang w:val="tt-RU"/>
        </w:rPr>
        <w:t xml:space="preserve"> Картина. </w:t>
      </w:r>
      <w:r w:rsidRPr="00BE5D05">
        <w:rPr>
          <w:rFonts w:ascii="Times New Roman" w:hAnsi="Times New Roman"/>
          <w:bCs/>
          <w:sz w:val="24"/>
          <w:szCs w:val="24"/>
          <w:lang w:val="tt-RU" w:eastAsia="ru-RU"/>
        </w:rPr>
        <w:t xml:space="preserve">Башҡорт өндәрен һәм хәрефтәрен дөрөҫ уҡыу, яҙыу.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Нисәнсе?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>һорауына яуап биреү. Картинаны тасуирлау.</w:t>
      </w:r>
    </w:p>
    <w:p w:rsidR="00D02367" w:rsidRDefault="000375A1" w:rsidP="001D3774">
      <w:pPr>
        <w:pStyle w:val="a4"/>
        <w:jc w:val="both"/>
        <w:rPr>
          <w:rFonts w:ascii="Times New Roman" w:hAnsi="Times New Roman"/>
          <w:bCs/>
          <w:sz w:val="24"/>
          <w:szCs w:val="24"/>
          <w:lang w:val="tt-RU"/>
        </w:rPr>
      </w:pPr>
      <w:r w:rsidRPr="00BE5D05">
        <w:rPr>
          <w:rFonts w:ascii="Times New Roman" w:hAnsi="Times New Roman"/>
          <w:b/>
          <w:sz w:val="24"/>
          <w:szCs w:val="24"/>
          <w:lang w:val="tt-RU"/>
        </w:rPr>
        <w:lastRenderedPageBreak/>
        <w:t>15.  Минең кескәй дуҫтарым – 2 сәғәт.</w:t>
      </w:r>
      <w:r w:rsidRPr="00BE5D05">
        <w:rPr>
          <w:rFonts w:ascii="Times New Roman" w:hAnsi="Times New Roman"/>
          <w:bCs/>
          <w:sz w:val="24"/>
          <w:szCs w:val="24"/>
          <w:lang w:val="tt-RU"/>
        </w:rPr>
        <w:t xml:space="preserve"> 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BE5D05">
        <w:rPr>
          <w:rFonts w:ascii="Times New Roman" w:hAnsi="Times New Roman"/>
          <w:bCs/>
          <w:sz w:val="24"/>
          <w:szCs w:val="24"/>
          <w:lang w:val="tt-RU"/>
        </w:rPr>
        <w:t>С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>южетлы һүрәттәр.</w:t>
      </w:r>
      <w:r w:rsidRPr="00BE5D05">
        <w:rPr>
          <w:rFonts w:ascii="Times New Roman" w:hAnsi="Times New Roman"/>
          <w:bCs/>
          <w:sz w:val="24"/>
          <w:szCs w:val="24"/>
          <w:lang w:val="tt-RU"/>
        </w:rPr>
        <w:t xml:space="preserve"> Халыҡ ижады. Текст. Тест һорауҙары.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 Был нимә? Ниндәй?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>һорауҙарына яуап биреү. План буйынса һорауҙарға яуап биреү, бәйләнешле текст төҙөү.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BE5D05">
        <w:rPr>
          <w:rFonts w:ascii="Times New Roman" w:hAnsi="Times New Roman"/>
          <w:b/>
          <w:sz w:val="24"/>
          <w:szCs w:val="24"/>
          <w:lang w:val="tt-RU"/>
        </w:rPr>
        <w:t>16.   Мин ял итәм - 2 сәғәт.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BE5D05">
        <w:rPr>
          <w:rFonts w:ascii="Times New Roman" w:hAnsi="Times New Roman"/>
          <w:bCs/>
          <w:sz w:val="24"/>
          <w:szCs w:val="24"/>
          <w:lang w:val="tt-RU"/>
        </w:rPr>
        <w:t>С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южетлы һүрәттәр. </w:t>
      </w:r>
      <w:r w:rsidRPr="00BE5D05">
        <w:rPr>
          <w:rFonts w:ascii="Times New Roman" w:hAnsi="Times New Roman"/>
          <w:bCs/>
          <w:sz w:val="24"/>
          <w:szCs w:val="24"/>
          <w:lang w:val="tt-RU"/>
        </w:rPr>
        <w:t xml:space="preserve">Хайуандар тураһында әкиәттәр.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>Ҡайҙа? Ҡайҙан? Ҡасан?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 xml:space="preserve"> һорауҙарына яуап биреү. План буйынса һорауҙарға яуап биреү, бәйләнешле текст төҙөү.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Был нимә?Нимәгә?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 xml:space="preserve">һорауҙарына яуап биреү.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Һорауҙарға таянып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>бәйләнешле текст төҙөү.</w:t>
      </w:r>
    </w:p>
    <w:p w:rsidR="000375A1" w:rsidRPr="00BE5D05" w:rsidRDefault="000375A1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BE5D05">
        <w:rPr>
          <w:rFonts w:ascii="Times New Roman" w:hAnsi="Times New Roman"/>
          <w:b/>
          <w:sz w:val="24"/>
          <w:szCs w:val="24"/>
          <w:lang w:val="tt-RU"/>
        </w:rPr>
        <w:t xml:space="preserve">17.   </w:t>
      </w:r>
      <w:r w:rsidRPr="00BE5D05">
        <w:rPr>
          <w:rFonts w:ascii="Times New Roman" w:hAnsi="Times New Roman"/>
          <w:b/>
          <w:bCs/>
          <w:sz w:val="24"/>
          <w:szCs w:val="24"/>
          <w:lang w:val="tt-RU" w:eastAsia="ru-RU"/>
        </w:rPr>
        <w:t xml:space="preserve">Үтелгәндәрҙе ҡабатлау - 3 </w:t>
      </w:r>
      <w:r w:rsidRPr="00BE5D05">
        <w:rPr>
          <w:rFonts w:ascii="Times New Roman" w:hAnsi="Times New Roman"/>
          <w:b/>
          <w:sz w:val="24"/>
          <w:szCs w:val="24"/>
          <w:lang w:val="tt-RU"/>
        </w:rPr>
        <w:t>сәғәт</w:t>
      </w:r>
    </w:p>
    <w:p w:rsidR="000375A1" w:rsidRPr="00F77602" w:rsidRDefault="000375A1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BE5D05">
        <w:rPr>
          <w:rFonts w:ascii="Times New Roman" w:hAnsi="Times New Roman"/>
          <w:bCs/>
          <w:sz w:val="24"/>
          <w:szCs w:val="24"/>
          <w:lang w:val="tt-RU"/>
        </w:rPr>
        <w:t>Һүрәтле текст. Таблица. С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южетлы һүрәттәр, картина. </w:t>
      </w:r>
      <w:r w:rsidRPr="00BE5D05">
        <w:rPr>
          <w:rFonts w:ascii="Times New Roman" w:hAnsi="Times New Roman"/>
          <w:bCs/>
          <w:sz w:val="24"/>
          <w:szCs w:val="24"/>
          <w:lang w:val="be-BY" w:eastAsia="ru-RU"/>
        </w:rPr>
        <w:t xml:space="preserve">Тәүлекте, ваҡытты сәғәттәрҙә билдәләү.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Ҡасан? Нимә менән?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>һорауҙарына яуап биреү. Таблица тултырыу(Үҙем</w:t>
      </w:r>
      <w:r w:rsidRPr="00BE5D05">
        <w:rPr>
          <w:rFonts w:ascii="Times New Roman" w:hAnsi="Times New Roman"/>
          <w:bCs/>
          <w:sz w:val="24"/>
          <w:szCs w:val="24"/>
          <w:lang w:val="tt-RU" w:eastAsia="ru-RU"/>
        </w:rPr>
        <w:t xml:space="preserve"> Һөйләмдә һүҙҙәр тәртибен дөрөҫ билдәләү. Грамматика буйынса үтелгәндәрҙе ҡабатлау.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 xml:space="preserve"> менән алам. Өйҙә ҡалдырам.). 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Нимә эшләйбеҙ? </w:t>
      </w:r>
      <w:r w:rsidRPr="00BE5D05">
        <w:rPr>
          <w:rFonts w:ascii="Times New Roman" w:hAnsi="Times New Roman"/>
          <w:bCs/>
          <w:kern w:val="32"/>
          <w:sz w:val="24"/>
          <w:szCs w:val="24"/>
          <w:lang w:val="tt-RU" w:eastAsia="ru-RU"/>
        </w:rPr>
        <w:t xml:space="preserve">һорауына яуап биреү. </w:t>
      </w:r>
      <w:r w:rsidRPr="00BE5D05">
        <w:rPr>
          <w:rFonts w:ascii="Times New Roman" w:hAnsi="Times New Roman"/>
          <w:bCs/>
          <w:sz w:val="24"/>
          <w:szCs w:val="24"/>
          <w:lang w:val="tt-RU"/>
        </w:rPr>
        <w:t>С</w:t>
      </w:r>
      <w:r w:rsidRPr="00BE5D05">
        <w:rPr>
          <w:rFonts w:ascii="Times New Roman" w:hAnsi="Times New Roman"/>
          <w:bCs/>
          <w:kern w:val="32"/>
          <w:sz w:val="24"/>
          <w:szCs w:val="24"/>
          <w:lang w:val="be-BY" w:eastAsia="ru-RU"/>
        </w:rPr>
        <w:t xml:space="preserve">южетлы һүрәттәр буйынса хикәйә (текст-Лагерҙа көн тәртибе.). </w:t>
      </w:r>
    </w:p>
    <w:p w:rsidR="000375A1" w:rsidRPr="00F77602" w:rsidRDefault="000375A1" w:rsidP="001D3774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a-RU" w:eastAsia="ru-RU"/>
        </w:rPr>
      </w:pPr>
      <w:r w:rsidRPr="00F77602">
        <w:rPr>
          <w:rFonts w:ascii="Times New Roman" w:hAnsi="Times New Roman"/>
          <w:b/>
          <w:sz w:val="24"/>
          <w:szCs w:val="24"/>
          <w:lang w:val="ba-RU" w:eastAsia="ru-RU"/>
        </w:rPr>
        <w:t>У</w:t>
      </w:r>
      <w:r w:rsidRPr="00F77602">
        <w:rPr>
          <w:rFonts w:ascii="Times New Roman" w:eastAsia="MS Mincho" w:hAnsi="Times New Roman"/>
          <w:b/>
          <w:sz w:val="24"/>
          <w:szCs w:val="24"/>
          <w:lang w:val="ba-RU" w:eastAsia="ru-RU"/>
        </w:rPr>
        <w:t>ҡ</w:t>
      </w:r>
      <w:r w:rsidRPr="00F77602">
        <w:rPr>
          <w:rFonts w:ascii="Times New Roman" w:hAnsi="Times New Roman"/>
          <w:b/>
          <w:sz w:val="24"/>
          <w:szCs w:val="24"/>
          <w:lang w:val="ba-RU" w:eastAsia="ru-RU"/>
        </w:rPr>
        <w:t xml:space="preserve">ыу предметы йөкмәткеһенең дөйөм </w:t>
      </w:r>
      <w:r w:rsidRPr="00F77602">
        <w:rPr>
          <w:rFonts w:ascii="Times New Roman" w:eastAsia="MS Mincho" w:hAnsi="Times New Roman"/>
          <w:b/>
          <w:sz w:val="24"/>
          <w:szCs w:val="24"/>
          <w:lang w:val="ba-RU" w:eastAsia="ru-RU"/>
        </w:rPr>
        <w:t>ҡ</w:t>
      </w:r>
      <w:r w:rsidRPr="00F77602">
        <w:rPr>
          <w:rFonts w:ascii="Times New Roman" w:hAnsi="Times New Roman"/>
          <w:b/>
          <w:sz w:val="24"/>
          <w:szCs w:val="24"/>
          <w:lang w:val="ba-RU" w:eastAsia="ru-RU"/>
        </w:rPr>
        <w:t>иммәттәргә ориентацияһы (йүнәлеше)</w:t>
      </w:r>
    </w:p>
    <w:p w:rsidR="000375A1" w:rsidRPr="00BE5D05" w:rsidRDefault="000375A1" w:rsidP="001D3774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a-RU" w:eastAsia="ru-RU"/>
        </w:rPr>
      </w:pPr>
      <w:r w:rsidRPr="00BE5D05">
        <w:rPr>
          <w:rFonts w:ascii="Times New Roman" w:hAnsi="Times New Roman"/>
          <w:sz w:val="24"/>
          <w:szCs w:val="24"/>
          <w:lang w:val="ba-RU" w:eastAsia="ru-RU"/>
        </w:rPr>
        <w:t xml:space="preserve">                  Башланғыс мәктәптә баш</w:t>
      </w:r>
      <w:r w:rsidRPr="00BE5D05">
        <w:rPr>
          <w:rFonts w:ascii="Times New Roman" w:eastAsia="MS Mincho" w:hAnsi="Times New Roman"/>
          <w:sz w:val="24"/>
          <w:szCs w:val="24"/>
          <w:lang w:val="ba-RU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a-RU" w:eastAsia="ru-RU"/>
        </w:rPr>
        <w:t>орт телен өйрәнгәндә у</w:t>
      </w:r>
      <w:r w:rsidRPr="00BE5D05">
        <w:rPr>
          <w:rFonts w:ascii="Times New Roman" w:eastAsia="MS Mincho" w:hAnsi="Times New Roman"/>
          <w:sz w:val="24"/>
          <w:szCs w:val="24"/>
          <w:lang w:val="ba-RU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a-RU" w:eastAsia="ru-RU"/>
        </w:rPr>
        <w:t>ыусылар</w:t>
      </w:r>
      <w:r w:rsidRPr="00BE5D05">
        <w:rPr>
          <w:rFonts w:ascii="Times New Roman" w:eastAsia="MS Mincho" w:hAnsi="Times New Roman"/>
          <w:sz w:val="24"/>
          <w:szCs w:val="24"/>
          <w:lang w:val="ba-RU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a-RU" w:eastAsia="ru-RU"/>
        </w:rPr>
        <w:t>ың дөйөм телмәр ү</w:t>
      </w:r>
      <w:r w:rsidRPr="00BE5D05">
        <w:rPr>
          <w:rFonts w:ascii="Times New Roman" w:eastAsia="MS Mincho" w:hAnsi="Times New Roman"/>
          <w:sz w:val="24"/>
          <w:szCs w:val="24"/>
          <w:lang w:val="ba-RU" w:eastAsia="ru-RU"/>
        </w:rPr>
        <w:t>ҫ</w:t>
      </w:r>
      <w:r w:rsidRPr="00BE5D05">
        <w:rPr>
          <w:rFonts w:ascii="Times New Roman" w:hAnsi="Times New Roman"/>
          <w:sz w:val="24"/>
          <w:szCs w:val="24"/>
          <w:lang w:val="ba-RU" w:eastAsia="ru-RU"/>
        </w:rPr>
        <w:t>еше стимуляциялана; коммуникатив мә</w:t>
      </w:r>
      <w:r w:rsidRPr="00BE5D05">
        <w:rPr>
          <w:rFonts w:ascii="Times New Roman" w:eastAsia="MS Mincho" w:hAnsi="Times New Roman"/>
          <w:sz w:val="24"/>
          <w:szCs w:val="24"/>
          <w:lang w:val="ba-RU" w:eastAsia="ru-RU"/>
        </w:rPr>
        <w:t>ҙә</w:t>
      </w:r>
      <w:r w:rsidRPr="00BE5D05">
        <w:rPr>
          <w:rFonts w:ascii="Times New Roman" w:hAnsi="Times New Roman"/>
          <w:sz w:val="24"/>
          <w:szCs w:val="24"/>
          <w:lang w:val="ba-RU" w:eastAsia="ru-RU"/>
        </w:rPr>
        <w:t>ниәте ү</w:t>
      </w:r>
      <w:r w:rsidRPr="00BE5D05">
        <w:rPr>
          <w:rFonts w:ascii="Times New Roman" w:eastAsia="MS Mincho" w:hAnsi="Times New Roman"/>
          <w:sz w:val="24"/>
          <w:szCs w:val="24"/>
          <w:lang w:val="ba-RU" w:eastAsia="ru-RU"/>
        </w:rPr>
        <w:t>ҫә</w:t>
      </w:r>
      <w:r w:rsidRPr="00BE5D05">
        <w:rPr>
          <w:rFonts w:ascii="Times New Roman" w:hAnsi="Times New Roman"/>
          <w:sz w:val="24"/>
          <w:szCs w:val="24"/>
          <w:lang w:val="ba-RU" w:eastAsia="ru-RU"/>
        </w:rPr>
        <w:t xml:space="preserve">; дөйөм </w:t>
      </w:r>
      <w:r w:rsidRPr="00BE5D05">
        <w:rPr>
          <w:rFonts w:ascii="Times New Roman" w:eastAsia="MS Mincho" w:hAnsi="Times New Roman"/>
          <w:sz w:val="24"/>
          <w:szCs w:val="24"/>
          <w:lang w:val="ba-RU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a-RU" w:eastAsia="ru-RU"/>
        </w:rPr>
        <w:t>иммәттәргә ориентацияһы формалаша һәм дәрестә аралашыу процесында, балалар фольклоры үрнәктәре һәм текстар менән таныш</w:t>
      </w:r>
      <w:r w:rsidRPr="00BE5D05">
        <w:rPr>
          <w:rFonts w:ascii="Times New Roman" w:eastAsia="MS Mincho" w:hAnsi="Times New Roman"/>
          <w:sz w:val="24"/>
          <w:szCs w:val="24"/>
          <w:lang w:val="ba-RU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a-RU" w:eastAsia="ru-RU"/>
        </w:rPr>
        <w:t>анда әхлә</w:t>
      </w:r>
      <w:r w:rsidRPr="00BE5D05">
        <w:rPr>
          <w:rFonts w:ascii="Times New Roman" w:eastAsia="MS Mincho" w:hAnsi="Times New Roman"/>
          <w:sz w:val="24"/>
          <w:szCs w:val="24"/>
          <w:lang w:val="ba-RU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a-RU" w:eastAsia="ru-RU"/>
        </w:rPr>
        <w:t>и тәрбиә ниге</w:t>
      </w:r>
      <w:r w:rsidRPr="00BE5D05">
        <w:rPr>
          <w:rFonts w:ascii="Times New Roman" w:eastAsia="MS Mincho" w:hAnsi="Times New Roman"/>
          <w:sz w:val="24"/>
          <w:szCs w:val="24"/>
          <w:lang w:val="ba-RU" w:eastAsia="ru-RU"/>
        </w:rPr>
        <w:t>ҙҙә</w:t>
      </w:r>
      <w:r w:rsidRPr="00BE5D05">
        <w:rPr>
          <w:rFonts w:ascii="Times New Roman" w:hAnsi="Times New Roman"/>
          <w:sz w:val="24"/>
          <w:szCs w:val="24"/>
          <w:lang w:val="ba-RU" w:eastAsia="ru-RU"/>
        </w:rPr>
        <w:t>ре барлы</w:t>
      </w:r>
      <w:r w:rsidRPr="00BE5D05">
        <w:rPr>
          <w:rFonts w:ascii="Times New Roman" w:eastAsia="MS Mincho" w:hAnsi="Times New Roman"/>
          <w:sz w:val="24"/>
          <w:szCs w:val="24"/>
          <w:lang w:val="ba-RU" w:eastAsia="ru-RU"/>
        </w:rPr>
        <w:t>ҡҡ</w:t>
      </w:r>
      <w:r w:rsidRPr="00BE5D05">
        <w:rPr>
          <w:rFonts w:ascii="Times New Roman" w:hAnsi="Times New Roman"/>
          <w:sz w:val="24"/>
          <w:szCs w:val="24"/>
          <w:lang w:val="ba-RU" w:eastAsia="ru-RU"/>
        </w:rPr>
        <w:t>а килә; сит мә</w:t>
      </w:r>
      <w:r w:rsidRPr="00BE5D05">
        <w:rPr>
          <w:rFonts w:ascii="Times New Roman" w:eastAsia="MS Mincho" w:hAnsi="Times New Roman"/>
          <w:sz w:val="24"/>
          <w:szCs w:val="24"/>
          <w:lang w:val="ba-RU" w:eastAsia="ru-RU"/>
        </w:rPr>
        <w:t>ҙә</w:t>
      </w:r>
      <w:r w:rsidRPr="00BE5D05">
        <w:rPr>
          <w:rFonts w:ascii="Times New Roman" w:hAnsi="Times New Roman"/>
          <w:sz w:val="24"/>
          <w:szCs w:val="24"/>
          <w:lang w:val="ba-RU" w:eastAsia="ru-RU"/>
        </w:rPr>
        <w:t xml:space="preserve">ниәткә </w:t>
      </w:r>
      <w:r w:rsidRPr="00BE5D05">
        <w:rPr>
          <w:rFonts w:ascii="Times New Roman" w:eastAsia="MS Mincho" w:hAnsi="Times New Roman"/>
          <w:sz w:val="24"/>
          <w:szCs w:val="24"/>
          <w:lang w:val="ba-RU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a-RU" w:eastAsia="ru-RU"/>
        </w:rPr>
        <w:t>арата толерантлы</w:t>
      </w:r>
      <w:r w:rsidRPr="00BE5D05">
        <w:rPr>
          <w:rFonts w:ascii="Times New Roman" w:eastAsia="MS Mincho" w:hAnsi="Times New Roman"/>
          <w:sz w:val="24"/>
          <w:szCs w:val="24"/>
          <w:lang w:val="ba-RU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a-RU" w:eastAsia="ru-RU"/>
        </w:rPr>
        <w:t xml:space="preserve"> формалаша.</w:t>
      </w:r>
    </w:p>
    <w:p w:rsidR="000375A1" w:rsidRPr="00BE5D05" w:rsidRDefault="000375A1" w:rsidP="001D3774">
      <w:pPr>
        <w:suppressAutoHyphens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b/>
          <w:bCs/>
          <w:sz w:val="24"/>
          <w:szCs w:val="24"/>
          <w:lang w:val="be-BY" w:eastAsia="ru-RU"/>
        </w:rPr>
        <w:t>Уҡыу планында предметтың урыны</w:t>
      </w:r>
      <w:r w:rsidRPr="00BE5D05">
        <w:rPr>
          <w:rFonts w:ascii="Times New Roman" w:hAnsi="Times New Roman"/>
          <w:b/>
          <w:kern w:val="2"/>
          <w:sz w:val="24"/>
          <w:szCs w:val="24"/>
          <w:lang w:val="be-BY" w:eastAsia="ru-RU"/>
        </w:rPr>
        <w:t xml:space="preserve"> </w:t>
      </w:r>
    </w:p>
    <w:p w:rsidR="000375A1" w:rsidRPr="00BE5D05" w:rsidRDefault="000375A1" w:rsidP="001D3774">
      <w:pPr>
        <w:suppressAutoHyphens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Уҡыу планында башланғыс мәктәптә башҡорт телен дәүләт т</w:t>
      </w:r>
      <w:r w:rsidR="00C254E7" w:rsidRPr="00BE5D05">
        <w:rPr>
          <w:rFonts w:ascii="Times New Roman" w:hAnsi="Times New Roman"/>
          <w:sz w:val="24"/>
          <w:szCs w:val="24"/>
          <w:lang w:val="be-BY" w:eastAsia="ru-RU"/>
        </w:rPr>
        <w:t>еле булараҡ уҡытыуға 2 класта 33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 сәғәт бүленгән (аҙнаһына 1 сәғәт)</w:t>
      </w:r>
    </w:p>
    <w:p w:rsidR="000375A1" w:rsidRPr="00BE5D05" w:rsidRDefault="000375A1" w:rsidP="00BE5D05">
      <w:pPr>
        <w:suppressAutoHyphens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b/>
          <w:bCs/>
          <w:sz w:val="24"/>
          <w:szCs w:val="24"/>
          <w:lang w:val="be-BY" w:eastAsia="ru-RU"/>
        </w:rPr>
        <w:t>Уҡыу предметын өйрәнеүҙең һөҙөмтәләре</w:t>
      </w:r>
    </w:p>
    <w:p w:rsidR="000375A1" w:rsidRPr="00BE5D05" w:rsidRDefault="000375A1" w:rsidP="00D02DD9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b/>
          <w:sz w:val="24"/>
          <w:szCs w:val="24"/>
          <w:lang w:val="be-BY" w:eastAsia="ru-RU"/>
        </w:rPr>
        <w:t>Шәхси  һө</w:t>
      </w:r>
      <w:r w:rsidRPr="00BE5D05">
        <w:rPr>
          <w:rFonts w:ascii="Times New Roman" w:eastAsia="MS Mincho" w:hAnsi="Times New Roman"/>
          <w:b/>
          <w:sz w:val="24"/>
          <w:szCs w:val="24"/>
          <w:lang w:val="be-BY" w:eastAsia="ru-RU"/>
        </w:rPr>
        <w:t>ҙө</w:t>
      </w:r>
      <w:r w:rsidRPr="00BE5D05">
        <w:rPr>
          <w:rFonts w:ascii="Times New Roman" w:hAnsi="Times New Roman"/>
          <w:b/>
          <w:sz w:val="24"/>
          <w:szCs w:val="24"/>
          <w:lang w:val="be-BY" w:eastAsia="ru-RU"/>
        </w:rPr>
        <w:t>мтәләр</w:t>
      </w:r>
    </w:p>
    <w:p w:rsidR="000375A1" w:rsidRPr="00BE5D05" w:rsidRDefault="000375A1" w:rsidP="001D3774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                    Баш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орт телен 2 класта өйрәнеү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ең шәхси һө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ҙө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мтәләренә түбәндәгеләр инә: донъяны күп телле һәм мә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ниәтле йәмғиәт булара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 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абул итеү; ү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еңде илдең гражданины итеп тойоу; телде   (шул и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ҫә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птән баш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орт телен) төп аралашыу сараһы булара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 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абул итеү; баш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орт теле саралары яр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амында (балалар фольклоры, балалар ә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биәтенең 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айһы бер үрнәктәре)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ыусының баш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орт хал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ының тормошо менән танышыуы.</w:t>
      </w:r>
    </w:p>
    <w:p w:rsidR="000375A1" w:rsidRPr="00BE5D05" w:rsidRDefault="000375A1" w:rsidP="00D02DD9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b/>
          <w:sz w:val="24"/>
          <w:szCs w:val="24"/>
          <w:lang w:val="be-BY" w:eastAsia="ru-RU"/>
        </w:rPr>
        <w:t>Метапредмет һө</w:t>
      </w:r>
      <w:r w:rsidRPr="00BE5D05">
        <w:rPr>
          <w:rFonts w:ascii="Times New Roman" w:eastAsia="MS Mincho" w:hAnsi="Times New Roman"/>
          <w:b/>
          <w:sz w:val="24"/>
          <w:szCs w:val="24"/>
          <w:lang w:val="be-BY" w:eastAsia="ru-RU"/>
        </w:rPr>
        <w:t>ҙө</w:t>
      </w:r>
      <w:r w:rsidRPr="00BE5D05">
        <w:rPr>
          <w:rFonts w:ascii="Times New Roman" w:hAnsi="Times New Roman"/>
          <w:b/>
          <w:sz w:val="24"/>
          <w:szCs w:val="24"/>
          <w:lang w:val="be-BY" w:eastAsia="ru-RU"/>
        </w:rPr>
        <w:t>мтәләр</w:t>
      </w:r>
    </w:p>
    <w:p w:rsidR="000375A1" w:rsidRPr="00BE5D05" w:rsidRDefault="000375A1" w:rsidP="00BE5D05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                  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ыусының коммуникатив  һәләттәрен ү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ҫ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тереү; элементар коммуникатив мәсьәләне сисеү өсөн адекват тел һәм телмәр сараларын һайлау һәләтен ү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ҫ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тереү;</w:t>
      </w:r>
    </w:p>
    <w:p w:rsidR="000375A1" w:rsidRPr="00BE5D05" w:rsidRDefault="000375A1" w:rsidP="00BE5D05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ыусының танып белеү һәм эмоциональ сфераларын ү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ҫ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тереү; баш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орт телен өйрәнеүгә мотивация булдырыу; </w:t>
      </w:r>
    </w:p>
    <w:p w:rsidR="000375A1" w:rsidRPr="00BE5D05" w:rsidRDefault="000375A1" w:rsidP="00BE5D05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ытыу-методик комплекcтың төрлө компоненттары (дәреслек, аудиодиск һ.б.) менән эшләргә өйрәтеү.</w:t>
      </w:r>
    </w:p>
    <w:p w:rsidR="000375A1" w:rsidRPr="00BE5D05" w:rsidRDefault="000375A1" w:rsidP="00D02DD9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b/>
          <w:bCs/>
          <w:sz w:val="24"/>
          <w:szCs w:val="24"/>
          <w:lang w:val="be-BY" w:eastAsia="ru-RU"/>
        </w:rPr>
        <w:t>Предмет һө</w:t>
      </w:r>
      <w:r w:rsidRPr="00BE5D05">
        <w:rPr>
          <w:rFonts w:ascii="Times New Roman" w:eastAsia="MS Mincho" w:hAnsi="Times New Roman"/>
          <w:b/>
          <w:bCs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b/>
          <w:bCs/>
          <w:sz w:val="24"/>
          <w:szCs w:val="24"/>
          <w:lang w:val="be-BY" w:eastAsia="ru-RU"/>
        </w:rPr>
        <w:t>өмтәләре</w:t>
      </w:r>
    </w:p>
    <w:p w:rsidR="000375A1" w:rsidRPr="00BE5D05" w:rsidRDefault="000375A1" w:rsidP="00BE5D05">
      <w:pPr>
        <w:pStyle w:val="a4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1. Һөйләгәнде йәки у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be-BY"/>
        </w:rPr>
        <w:t>ығанды аңлай алыу (аудирование):</w:t>
      </w:r>
    </w:p>
    <w:p w:rsidR="000375A1" w:rsidRPr="00BE5D05" w:rsidRDefault="000375A1" w:rsidP="00BE5D0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у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be-BY"/>
        </w:rPr>
        <w:t>ытыусының, иптәшенең һөйләгәнен, у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be-BY"/>
        </w:rPr>
        <w:t>ығанын аңлай алыу;</w:t>
      </w:r>
    </w:p>
    <w:p w:rsidR="000375A1" w:rsidRPr="00BE5D05" w:rsidRDefault="000375A1" w:rsidP="00BE5D0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и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ҫә</w:t>
      </w:r>
      <w:r w:rsidRPr="00BE5D05">
        <w:rPr>
          <w:rFonts w:ascii="Times New Roman" w:hAnsi="Times New Roman"/>
          <w:sz w:val="24"/>
          <w:szCs w:val="24"/>
          <w:lang w:val="be-BY"/>
        </w:rPr>
        <w:t>нләшеү, һаубуллашыу, рәхмәт әйтеү, ғәфү үтенеү, үтенесте белдереү, рөхсәт һорау (телмәр этикеты);</w:t>
      </w:r>
    </w:p>
    <w:p w:rsidR="000375A1" w:rsidRPr="00BE5D05" w:rsidRDefault="000375A1" w:rsidP="00BE5D0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текстың йөкмәткеһе, ситуация буйынса һорау биреү.</w:t>
      </w:r>
    </w:p>
    <w:p w:rsidR="000375A1" w:rsidRPr="00BE5D05" w:rsidRDefault="000375A1" w:rsidP="00BE5D05">
      <w:pPr>
        <w:pStyle w:val="a4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2. У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be-BY"/>
        </w:rPr>
        <w:t>ыған текст буйынса, кү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ҙә</w:t>
      </w:r>
      <w:r w:rsidRPr="00BE5D05">
        <w:rPr>
          <w:rFonts w:ascii="Times New Roman" w:hAnsi="Times New Roman"/>
          <w:sz w:val="24"/>
          <w:szCs w:val="24"/>
          <w:lang w:val="be-BY"/>
        </w:rPr>
        <w:t>теү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ҙә</w:t>
      </w:r>
      <w:r w:rsidRPr="00BE5D05">
        <w:rPr>
          <w:rFonts w:ascii="Times New Roman" w:hAnsi="Times New Roman"/>
          <w:sz w:val="24"/>
          <w:szCs w:val="24"/>
          <w:lang w:val="be-BY"/>
        </w:rPr>
        <w:t>р ниге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ендә һөйләй белеү, ситуацияға ярашлы һөйләшеү (говорение):</w:t>
      </w:r>
    </w:p>
    <w:p w:rsidR="000375A1" w:rsidRPr="00BE5D05" w:rsidRDefault="000375A1" w:rsidP="00BE5D0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бәләкәй күләмле текстың йөкмәткеһен һөйләү,</w:t>
      </w:r>
    </w:p>
    <w:p w:rsidR="000375A1" w:rsidRPr="00BE5D05" w:rsidRDefault="000375A1" w:rsidP="00BE5D0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һү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лек һү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ҙҙә</w:t>
      </w:r>
      <w:r w:rsidRPr="00BE5D05">
        <w:rPr>
          <w:rFonts w:ascii="Times New Roman" w:hAnsi="Times New Roman"/>
          <w:sz w:val="24"/>
          <w:szCs w:val="24"/>
          <w:lang w:val="be-BY"/>
        </w:rPr>
        <w:t>рен белеү, улар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ы дөрө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ҫ</w:t>
      </w:r>
      <w:r w:rsidRPr="00BE5D05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be-BY"/>
        </w:rPr>
        <w:t>улланып һөйләү,</w:t>
      </w:r>
    </w:p>
    <w:p w:rsidR="000375A1" w:rsidRPr="00BE5D05" w:rsidRDefault="000375A1" w:rsidP="00BE5D0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диалог тө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ҙөү</w:t>
      </w:r>
      <w:r w:rsidRPr="00BE5D05">
        <w:rPr>
          <w:rFonts w:ascii="Times New Roman" w:hAnsi="Times New Roman"/>
          <w:sz w:val="24"/>
          <w:szCs w:val="24"/>
          <w:lang w:val="be-BY"/>
        </w:rPr>
        <w:t>, төркөмдәр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ҙә</w:t>
      </w:r>
      <w:r w:rsidRPr="00BE5D05">
        <w:rPr>
          <w:rFonts w:ascii="Times New Roman" w:hAnsi="Times New Roman"/>
          <w:sz w:val="24"/>
          <w:szCs w:val="24"/>
          <w:lang w:val="be-BY"/>
        </w:rPr>
        <w:t xml:space="preserve"> һөйләшеү,</w:t>
      </w:r>
    </w:p>
    <w:p w:rsidR="000375A1" w:rsidRPr="00BE5D05" w:rsidRDefault="000375A1" w:rsidP="00BE5D0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ү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ең, ғаилә ағзалары, улар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ың исемдәрен белеү, һөнәр-шөғөлдәре, туғанлы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be-BY"/>
        </w:rPr>
        <w:t xml:space="preserve"> мөнәсәбәте һ.б. тураһында һөйләү,</w:t>
      </w:r>
    </w:p>
    <w:p w:rsidR="000375A1" w:rsidRPr="00BE5D05" w:rsidRDefault="000375A1" w:rsidP="00BE5D0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ва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be-BY"/>
        </w:rPr>
        <w:t>иғаға, персонажға ү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 xml:space="preserve"> мөнәсәбәтеңде әйтеп биреү,</w:t>
      </w:r>
    </w:p>
    <w:p w:rsidR="000375A1" w:rsidRPr="00BE5D05" w:rsidRDefault="000375A1" w:rsidP="00BE5D0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баш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be-BY"/>
        </w:rPr>
        <w:t>орт теленән руссаға һәм киреһенсә тәржемә итеү.</w:t>
      </w:r>
    </w:p>
    <w:p w:rsidR="000375A1" w:rsidRPr="00BE5D05" w:rsidRDefault="000375A1" w:rsidP="00BE5D05">
      <w:pPr>
        <w:pStyle w:val="a4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3. У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be-BY"/>
        </w:rPr>
        <w:t>ыу (чтение):</w:t>
      </w:r>
    </w:p>
    <w:p w:rsidR="000375A1" w:rsidRPr="00BE5D05" w:rsidRDefault="000375A1" w:rsidP="00BE5D0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тексты дөрө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ҫ</w:t>
      </w:r>
      <w:r w:rsidRPr="00BE5D05">
        <w:rPr>
          <w:rFonts w:ascii="Times New Roman" w:hAnsi="Times New Roman"/>
          <w:sz w:val="24"/>
          <w:szCs w:val="24"/>
          <w:lang w:val="be-BY"/>
        </w:rPr>
        <w:t>, шыма, талғын у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be-BY"/>
        </w:rPr>
        <w:t>ыу (орфоэпик нормалар ниге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ендә),</w:t>
      </w:r>
    </w:p>
    <w:p w:rsidR="000375A1" w:rsidRPr="00BE5D05" w:rsidRDefault="000375A1" w:rsidP="001D377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lastRenderedPageBreak/>
        <w:t>поэтик ә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ҫә</w:t>
      </w:r>
      <w:r w:rsidRPr="00BE5D05">
        <w:rPr>
          <w:rFonts w:ascii="Times New Roman" w:hAnsi="Times New Roman"/>
          <w:sz w:val="24"/>
          <w:szCs w:val="24"/>
          <w:lang w:val="be-BY"/>
        </w:rPr>
        <w:t>р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ҙә</w:t>
      </w:r>
      <w:r w:rsidRPr="00BE5D05">
        <w:rPr>
          <w:rFonts w:ascii="Times New Roman" w:hAnsi="Times New Roman"/>
          <w:sz w:val="24"/>
          <w:szCs w:val="24"/>
          <w:lang w:val="be-BY"/>
        </w:rPr>
        <w:t>р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е дөрө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ҫ</w:t>
      </w:r>
      <w:r w:rsidRPr="00BE5D05">
        <w:rPr>
          <w:rFonts w:ascii="Times New Roman" w:hAnsi="Times New Roman"/>
          <w:sz w:val="24"/>
          <w:szCs w:val="24"/>
          <w:lang w:val="be-BY"/>
        </w:rPr>
        <w:t xml:space="preserve"> интонация менән у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be-BY"/>
        </w:rPr>
        <w:t>ыу,</w:t>
      </w:r>
    </w:p>
    <w:p w:rsidR="000375A1" w:rsidRPr="00BE5D05" w:rsidRDefault="000375A1" w:rsidP="001D377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у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be-BY"/>
        </w:rPr>
        <w:t>ыған текстың йөкмәткеһен билдәләй алыу, персонаждарын әйтеү,</w:t>
      </w:r>
    </w:p>
    <w:p w:rsidR="000375A1" w:rsidRPr="00BE5D05" w:rsidRDefault="000375A1" w:rsidP="001D377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текстан һорау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арға яуаптар табыу, у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be-BY"/>
        </w:rPr>
        <w:t>ып күрһәтеү.</w:t>
      </w:r>
    </w:p>
    <w:p w:rsidR="000375A1" w:rsidRPr="00BE5D05" w:rsidRDefault="000375A1" w:rsidP="001D3774">
      <w:pPr>
        <w:pStyle w:val="a4"/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4. Я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ыу (письмо):</w:t>
      </w:r>
    </w:p>
    <w:p w:rsidR="000375A1" w:rsidRPr="00BE5D05" w:rsidRDefault="000375A1" w:rsidP="001D3774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хәрефтәр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е матур, дөрө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ҫ</w:t>
      </w:r>
      <w:r w:rsidRPr="00BE5D05">
        <w:rPr>
          <w:rFonts w:ascii="Times New Roman" w:hAnsi="Times New Roman"/>
          <w:sz w:val="24"/>
          <w:szCs w:val="24"/>
          <w:lang w:val="be-BY"/>
        </w:rPr>
        <w:t>, тейешле кимәлдә тоташтырып я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ыу,</w:t>
      </w:r>
    </w:p>
    <w:p w:rsidR="000375A1" w:rsidRPr="00BE5D05" w:rsidRDefault="000375A1" w:rsidP="001D3774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ур булмаған тексты күсереп я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ыу,</w:t>
      </w:r>
    </w:p>
    <w:p w:rsidR="000375A1" w:rsidRPr="00BE5D05" w:rsidRDefault="000375A1" w:rsidP="001D3774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шундай у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be-BY"/>
        </w:rPr>
        <w:t xml:space="preserve"> текст буйынса йә картина ниге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ендә 2-3 һорауға яуап я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ыу,</w:t>
      </w:r>
    </w:p>
    <w:p w:rsidR="000375A1" w:rsidRPr="00BE5D05" w:rsidRDefault="000375A1" w:rsidP="001D3774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бирелгән ситуация буйынса 2-3 һөйләмдән торған текст я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ыу,</w:t>
      </w:r>
    </w:p>
    <w:p w:rsidR="000375A1" w:rsidRPr="00F77602" w:rsidRDefault="000375A1" w:rsidP="001D3774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ны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ҡ</w:t>
      </w:r>
      <w:r w:rsidRPr="00BE5D05">
        <w:rPr>
          <w:rFonts w:ascii="Times New Roman" w:hAnsi="Times New Roman"/>
          <w:sz w:val="24"/>
          <w:szCs w:val="24"/>
          <w:lang w:val="be-BY"/>
        </w:rPr>
        <w:t>лы ә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ерлектән һуң өйрәтеү характерындағы контроль күсереп яҙыу, диктант я</w:t>
      </w:r>
      <w:r w:rsidRPr="00BE5D05">
        <w:rPr>
          <w:rFonts w:ascii="Times New Roman" w:eastAsia="MS Mincho" w:hAnsi="Times New Roman"/>
          <w:sz w:val="24"/>
          <w:szCs w:val="24"/>
          <w:lang w:val="be-BY"/>
        </w:rPr>
        <w:t>ҙ</w:t>
      </w:r>
      <w:r w:rsidRPr="00BE5D05">
        <w:rPr>
          <w:rFonts w:ascii="Times New Roman" w:hAnsi="Times New Roman"/>
          <w:sz w:val="24"/>
          <w:szCs w:val="24"/>
          <w:lang w:val="be-BY"/>
        </w:rPr>
        <w:t>ыу (программала күрһәтелгән нормалар күләмендә).</w:t>
      </w:r>
    </w:p>
    <w:p w:rsidR="000375A1" w:rsidRPr="00D02DD9" w:rsidRDefault="000375A1" w:rsidP="00D02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a-RU"/>
        </w:rPr>
      </w:pPr>
      <w:r w:rsidRPr="00BE5D05">
        <w:rPr>
          <w:rFonts w:ascii="Times New Roman" w:hAnsi="Times New Roman"/>
          <w:b/>
          <w:sz w:val="24"/>
          <w:szCs w:val="24"/>
          <w:lang w:val="ba-RU"/>
        </w:rPr>
        <w:t>Уҡыу- уҡытыу программаһында планлаштырылған һөҙөмтәләрҙе үҙләштереүен баһалау.</w:t>
      </w:r>
    </w:p>
    <w:p w:rsidR="000375A1" w:rsidRPr="00BE5D05" w:rsidRDefault="000375A1" w:rsidP="001D377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i/>
          <w:sz w:val="24"/>
          <w:szCs w:val="24"/>
          <w:lang w:val="be-BY" w:eastAsia="ru-RU"/>
        </w:rPr>
        <w:t>1. Балалар</w:t>
      </w:r>
      <w:r w:rsidRPr="00BE5D05">
        <w:rPr>
          <w:rFonts w:ascii="Times New Roman" w:eastAsia="MS Mincho" w:hAnsi="Times New Roman"/>
          <w:i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i/>
          <w:sz w:val="24"/>
          <w:szCs w:val="24"/>
          <w:lang w:val="be-BY" w:eastAsia="ru-RU"/>
        </w:rPr>
        <w:t>ың у</w:t>
      </w:r>
      <w:r w:rsidRPr="00BE5D05">
        <w:rPr>
          <w:rFonts w:ascii="Times New Roman" w:eastAsia="MS Mincho" w:hAnsi="Times New Roman"/>
          <w:i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i/>
          <w:sz w:val="24"/>
          <w:szCs w:val="24"/>
          <w:lang w:val="be-BY" w:eastAsia="ru-RU"/>
        </w:rPr>
        <w:t xml:space="preserve">ыу һәләтлектәрен баһалау. </w:t>
      </w:r>
    </w:p>
    <w:p w:rsidR="000375A1" w:rsidRPr="00BE5D05" w:rsidRDefault="000375A1" w:rsidP="001D377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u w:val="single"/>
          <w:lang w:val="be-BY" w:eastAsia="ru-RU"/>
        </w:rPr>
      </w:pPr>
      <w:r w:rsidRPr="00BE5D05">
        <w:rPr>
          <w:rFonts w:ascii="Times New Roman" w:hAnsi="Times New Roman"/>
          <w:i/>
          <w:sz w:val="24"/>
          <w:szCs w:val="24"/>
          <w:u w:val="single"/>
          <w:lang w:val="be-BY" w:eastAsia="ru-RU"/>
        </w:rPr>
        <w:t>У</w:t>
      </w:r>
      <w:r w:rsidRPr="00BE5D05">
        <w:rPr>
          <w:rFonts w:ascii="Times New Roman" w:eastAsia="MS Mincho" w:hAnsi="Times New Roman"/>
          <w:i/>
          <w:sz w:val="24"/>
          <w:szCs w:val="24"/>
          <w:u w:val="single"/>
          <w:lang w:val="be-BY" w:eastAsia="ru-RU"/>
        </w:rPr>
        <w:t>ҡ</w:t>
      </w:r>
      <w:r w:rsidRPr="00BE5D05">
        <w:rPr>
          <w:rFonts w:ascii="Times New Roman" w:hAnsi="Times New Roman"/>
          <w:i/>
          <w:sz w:val="24"/>
          <w:szCs w:val="24"/>
          <w:u w:val="single"/>
          <w:lang w:val="be-BY" w:eastAsia="ru-RU"/>
        </w:rPr>
        <w:t xml:space="preserve">ыу техникаһын тикшереү. </w:t>
      </w:r>
    </w:p>
    <w:p w:rsidR="000375A1" w:rsidRPr="00BE5D05" w:rsidRDefault="000375A1" w:rsidP="001D377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Ижекләп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ыу күнекмәләрен формалаштырыу.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ыусының индивидуаль темпына ярашлы ти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лек менән һү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ҙҙә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е тотош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ыу. Һү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ҙҙә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е, һү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бәйләнештәр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е, һөйләмдәр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е һәм 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ҫҡ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а текстар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 аңлы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ыу. Дөрө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ҫ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 интонация һәм пауза менән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ыу. Аңлы һәм тасуири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ыу күнекмәләрен ү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ҫ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тереү. </w:t>
      </w:r>
    </w:p>
    <w:p w:rsidR="000375A1" w:rsidRPr="00BE5D05" w:rsidRDefault="000375A1" w:rsidP="001D377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u w:val="single"/>
          <w:lang w:val="be-BY" w:eastAsia="ru-RU"/>
        </w:rPr>
      </w:pPr>
      <w:r w:rsidRPr="00BE5D05">
        <w:rPr>
          <w:rFonts w:ascii="Times New Roman" w:eastAsia="MS Mincho" w:hAnsi="Times New Roman"/>
          <w:i/>
          <w:sz w:val="24"/>
          <w:szCs w:val="24"/>
          <w:u w:val="single"/>
          <w:lang w:val="be-BY" w:eastAsia="ru-RU"/>
        </w:rPr>
        <w:t>Ҡ</w:t>
      </w:r>
      <w:r w:rsidRPr="00BE5D05">
        <w:rPr>
          <w:rFonts w:ascii="Times New Roman" w:hAnsi="Times New Roman"/>
          <w:i/>
          <w:sz w:val="24"/>
          <w:szCs w:val="24"/>
          <w:u w:val="single"/>
          <w:lang w:val="be-BY" w:eastAsia="ru-RU"/>
        </w:rPr>
        <w:t>ыс</w:t>
      </w:r>
      <w:r w:rsidRPr="00BE5D05">
        <w:rPr>
          <w:rFonts w:ascii="Times New Roman" w:eastAsia="MS Mincho" w:hAnsi="Times New Roman"/>
          <w:i/>
          <w:sz w:val="24"/>
          <w:szCs w:val="24"/>
          <w:u w:val="single"/>
          <w:lang w:val="be-BY" w:eastAsia="ru-RU"/>
        </w:rPr>
        <w:t>ҡ</w:t>
      </w:r>
      <w:r w:rsidRPr="00BE5D05">
        <w:rPr>
          <w:rFonts w:ascii="Times New Roman" w:hAnsi="Times New Roman"/>
          <w:i/>
          <w:sz w:val="24"/>
          <w:szCs w:val="24"/>
          <w:u w:val="single"/>
          <w:lang w:val="be-BY" w:eastAsia="ru-RU"/>
        </w:rPr>
        <w:t>ырып у</w:t>
      </w:r>
      <w:r w:rsidRPr="00BE5D05">
        <w:rPr>
          <w:rFonts w:ascii="Times New Roman" w:eastAsia="MS Mincho" w:hAnsi="Times New Roman"/>
          <w:i/>
          <w:sz w:val="24"/>
          <w:szCs w:val="24"/>
          <w:u w:val="single"/>
          <w:lang w:val="be-BY" w:eastAsia="ru-RU"/>
        </w:rPr>
        <w:t>ҡ</w:t>
      </w:r>
      <w:r w:rsidRPr="00BE5D05">
        <w:rPr>
          <w:rFonts w:ascii="Times New Roman" w:hAnsi="Times New Roman"/>
          <w:i/>
          <w:sz w:val="24"/>
          <w:szCs w:val="24"/>
          <w:u w:val="single"/>
          <w:lang w:val="be-BY" w:eastAsia="ru-RU"/>
        </w:rPr>
        <w:t xml:space="preserve">ыу. </w:t>
      </w:r>
    </w:p>
    <w:p w:rsidR="000375A1" w:rsidRPr="00BE5D05" w:rsidRDefault="000375A1" w:rsidP="001D377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Ижекләп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ан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ыусының индивидуаль темпына ярашлы ти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лек менән һү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ҙҙә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е аңлы рәүештә тотош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ыуға күсеү.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ыу ти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леген э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мә-э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лекле ү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ҫ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тереү. </w:t>
      </w:r>
    </w:p>
    <w:p w:rsidR="000375A1" w:rsidRPr="00BE5D05" w:rsidRDefault="000375A1" w:rsidP="001D377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u w:val="single"/>
          <w:lang w:val="be-BY" w:eastAsia="ru-RU"/>
        </w:rPr>
      </w:pPr>
      <w:r w:rsidRPr="00BE5D05">
        <w:rPr>
          <w:rFonts w:ascii="Times New Roman" w:hAnsi="Times New Roman"/>
          <w:i/>
          <w:sz w:val="24"/>
          <w:szCs w:val="24"/>
          <w:u w:val="single"/>
          <w:lang w:val="be-BY" w:eastAsia="ru-RU"/>
        </w:rPr>
        <w:t>Эстән у</w:t>
      </w:r>
      <w:r w:rsidRPr="00BE5D05">
        <w:rPr>
          <w:rFonts w:ascii="Times New Roman" w:eastAsia="MS Mincho" w:hAnsi="Times New Roman"/>
          <w:i/>
          <w:sz w:val="24"/>
          <w:szCs w:val="24"/>
          <w:u w:val="single"/>
          <w:lang w:val="be-BY" w:eastAsia="ru-RU"/>
        </w:rPr>
        <w:t>ҡ</w:t>
      </w:r>
      <w:r w:rsidRPr="00BE5D05">
        <w:rPr>
          <w:rFonts w:ascii="Times New Roman" w:hAnsi="Times New Roman"/>
          <w:i/>
          <w:sz w:val="24"/>
          <w:szCs w:val="24"/>
          <w:u w:val="single"/>
          <w:lang w:val="be-BY" w:eastAsia="ru-RU"/>
        </w:rPr>
        <w:t xml:space="preserve">ыу. </w:t>
      </w:r>
    </w:p>
    <w:p w:rsidR="000375A1" w:rsidRPr="00BE5D05" w:rsidRDefault="000375A1" w:rsidP="001D377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Эстән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ығанда ә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ҫә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ең мәғәнәһен аңлау.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ың төрөн билдәләү. Текстан кәрәкле информация таба белеү. </w:t>
      </w:r>
    </w:p>
    <w:p w:rsidR="000375A1" w:rsidRPr="00BE5D05" w:rsidRDefault="000375A1" w:rsidP="001D377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Балалар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ың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ыу ти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леге минутына түбәндәгесә билдәләнә:</w:t>
      </w:r>
    </w:p>
    <w:p w:rsidR="000375A1" w:rsidRPr="00BE5D05" w:rsidRDefault="000375A1" w:rsidP="00BE5D05">
      <w:pPr>
        <w:suppressAutoHyphens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be-BY"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134"/>
        <w:gridCol w:w="1559"/>
      </w:tblGrid>
      <w:tr w:rsidR="00F77602" w:rsidRPr="00BE5D05" w:rsidTr="00F77602">
        <w:trPr>
          <w:trHeight w:val="224"/>
        </w:trPr>
        <w:tc>
          <w:tcPr>
            <w:tcW w:w="1134" w:type="dxa"/>
          </w:tcPr>
          <w:p w:rsidR="00F77602" w:rsidRPr="00BE5D05" w:rsidRDefault="00F77602" w:rsidP="00BE5D0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BE5D05">
              <w:rPr>
                <w:rFonts w:ascii="Times New Roman" w:hAnsi="Times New Roman"/>
                <w:sz w:val="24"/>
                <w:szCs w:val="24"/>
                <w:lang w:val="be-BY" w:eastAsia="ru-RU"/>
              </w:rPr>
              <w:t>Класс</w:t>
            </w:r>
          </w:p>
        </w:tc>
        <w:tc>
          <w:tcPr>
            <w:tcW w:w="1134" w:type="dxa"/>
          </w:tcPr>
          <w:p w:rsidR="00F77602" w:rsidRPr="00BE5D05" w:rsidRDefault="00F77602" w:rsidP="00BE5D0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BE5D05">
              <w:rPr>
                <w:rFonts w:ascii="Times New Roman" w:hAnsi="Times New Roman"/>
                <w:sz w:val="24"/>
                <w:szCs w:val="24"/>
                <w:lang w:val="be-BY" w:eastAsia="ru-RU"/>
              </w:rPr>
              <w:t>Һүҙ</w:t>
            </w:r>
          </w:p>
        </w:tc>
        <w:tc>
          <w:tcPr>
            <w:tcW w:w="1559" w:type="dxa"/>
          </w:tcPr>
          <w:p w:rsidR="00F77602" w:rsidRPr="00BE5D05" w:rsidRDefault="00F77602" w:rsidP="00BE5D0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BE5D05">
              <w:rPr>
                <w:rFonts w:ascii="Times New Roman" w:hAnsi="Times New Roman"/>
                <w:sz w:val="24"/>
                <w:szCs w:val="24"/>
                <w:lang w:val="be-BY" w:eastAsia="ru-RU"/>
              </w:rPr>
              <w:t>Эстән уҡыу</w:t>
            </w:r>
          </w:p>
        </w:tc>
      </w:tr>
      <w:tr w:rsidR="00F77602" w:rsidRPr="00BE5D05" w:rsidTr="00F77602">
        <w:trPr>
          <w:trHeight w:val="227"/>
        </w:trPr>
        <w:tc>
          <w:tcPr>
            <w:tcW w:w="1134" w:type="dxa"/>
            <w:vAlign w:val="center"/>
          </w:tcPr>
          <w:p w:rsidR="00F77602" w:rsidRPr="00BE5D05" w:rsidRDefault="00F77602" w:rsidP="00BE5D0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BE5D05">
              <w:rPr>
                <w:rFonts w:ascii="Times New Roman" w:hAnsi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F77602" w:rsidRPr="00BE5D05" w:rsidRDefault="00F77602" w:rsidP="00BE5D0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D05">
              <w:rPr>
                <w:rFonts w:ascii="Times New Roman" w:hAnsi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1559" w:type="dxa"/>
            <w:vAlign w:val="center"/>
          </w:tcPr>
          <w:p w:rsidR="00F77602" w:rsidRPr="00BE5D05" w:rsidRDefault="00F77602" w:rsidP="00BE5D0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D05">
              <w:rPr>
                <w:rFonts w:ascii="Times New Roman" w:hAnsi="Times New Roman"/>
                <w:sz w:val="24"/>
                <w:szCs w:val="24"/>
                <w:lang w:eastAsia="ru-RU"/>
              </w:rPr>
              <w:t>35-40</w:t>
            </w:r>
          </w:p>
        </w:tc>
      </w:tr>
    </w:tbl>
    <w:p w:rsidR="000375A1" w:rsidRPr="00BE5D05" w:rsidRDefault="000375A1" w:rsidP="00BE5D05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ba-RU" w:eastAsia="ru-RU"/>
        </w:rPr>
      </w:pPr>
    </w:p>
    <w:p w:rsidR="000375A1" w:rsidRPr="00BE5D05" w:rsidRDefault="000375A1" w:rsidP="00BE5D05">
      <w:pPr>
        <w:suppressAutoHyphens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a-RU" w:eastAsia="ru-RU"/>
        </w:rPr>
        <w:t>2</w:t>
      </w:r>
      <w:r w:rsidRPr="00BE5D05">
        <w:rPr>
          <w:rFonts w:ascii="Times New Roman" w:hAnsi="Times New Roman"/>
          <w:i/>
          <w:sz w:val="24"/>
          <w:szCs w:val="24"/>
          <w:lang w:val="ba-RU" w:eastAsia="ru-RU"/>
        </w:rPr>
        <w:t xml:space="preserve">. </w:t>
      </w:r>
      <w:r w:rsidRPr="00BE5D05">
        <w:rPr>
          <w:rFonts w:ascii="Times New Roman" w:hAnsi="Times New Roman"/>
          <w:i/>
          <w:sz w:val="24"/>
          <w:szCs w:val="24"/>
          <w:lang w:val="be-BY" w:eastAsia="ru-RU"/>
        </w:rPr>
        <w:t>Я</w:t>
      </w:r>
      <w:r w:rsidRPr="00BE5D05">
        <w:rPr>
          <w:rFonts w:ascii="Times New Roman" w:eastAsia="MS Mincho" w:hAnsi="Times New Roman"/>
          <w:i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i/>
          <w:sz w:val="24"/>
          <w:szCs w:val="24"/>
          <w:lang w:val="be-BY" w:eastAsia="ru-RU"/>
        </w:rPr>
        <w:t>ма эштәр</w:t>
      </w:r>
      <w:r w:rsidRPr="00BE5D05">
        <w:rPr>
          <w:rFonts w:ascii="Times New Roman" w:eastAsia="MS Mincho" w:hAnsi="Times New Roman"/>
          <w:i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i/>
          <w:sz w:val="24"/>
          <w:szCs w:val="24"/>
          <w:lang w:val="be-BY" w:eastAsia="ru-RU"/>
        </w:rPr>
        <w:t>ең төр</w:t>
      </w:r>
      <w:r w:rsidRPr="00BE5D05">
        <w:rPr>
          <w:rFonts w:ascii="Times New Roman" w:eastAsia="MS Mincho" w:hAnsi="Times New Roman"/>
          <w:i/>
          <w:sz w:val="24"/>
          <w:szCs w:val="24"/>
          <w:lang w:val="be-BY" w:eastAsia="ru-RU"/>
        </w:rPr>
        <w:t>ҙә</w:t>
      </w:r>
      <w:r w:rsidRPr="00BE5D05">
        <w:rPr>
          <w:rFonts w:ascii="Times New Roman" w:hAnsi="Times New Roman"/>
          <w:i/>
          <w:sz w:val="24"/>
          <w:szCs w:val="24"/>
          <w:lang w:val="be-BY" w:eastAsia="ru-RU"/>
        </w:rPr>
        <w:t>ре, күләме һәм улар</w:t>
      </w:r>
      <w:r w:rsidRPr="00BE5D05">
        <w:rPr>
          <w:rFonts w:ascii="Times New Roman" w:eastAsia="MS Mincho" w:hAnsi="Times New Roman"/>
          <w:i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i/>
          <w:sz w:val="24"/>
          <w:szCs w:val="24"/>
          <w:lang w:val="be-BY" w:eastAsia="ru-RU"/>
        </w:rPr>
        <w:t>ы баһалау нормалары.</w:t>
      </w:r>
    </w:p>
    <w:p w:rsidR="000375A1" w:rsidRPr="00BE5D05" w:rsidRDefault="000375A1" w:rsidP="00BE5D05">
      <w:pPr>
        <w:suppressAutoHyphens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Я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ма эштәр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ең төр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ре:</w:t>
      </w:r>
    </w:p>
    <w:p w:rsidR="000375A1" w:rsidRPr="00BE5D05" w:rsidRDefault="000375A1" w:rsidP="00BE5D0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1) һү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ҙҙә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е, фразалар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 һәм һөйләмдәр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е күсереү;</w:t>
      </w:r>
    </w:p>
    <w:p w:rsidR="000375A1" w:rsidRPr="00BE5D05" w:rsidRDefault="000375A1" w:rsidP="00BE5D0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2) диктант;</w:t>
      </w:r>
    </w:p>
    <w:p w:rsidR="000375A1" w:rsidRPr="00BE5D05" w:rsidRDefault="000375A1" w:rsidP="001D377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Һаналған я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ма эштәр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ең башланғыс кластар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а үткәрелә торғандары элементар характер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а, өйрәтеү ма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сатында һәм ны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лы ә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ерлектән һуң ғына я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ырыла. Ә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ерлек эштәре төрлөсә булырға мөмкин: һү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ҙҙә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е, һөйләмдәр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е я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ыр алдынан бер нисә тап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ыр телдән әйттереү, ниндәй хәрефтәр я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ылыуын анализлау, 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ағи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ләр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е 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абатлау һ.б. </w:t>
      </w:r>
    </w:p>
    <w:p w:rsidR="000375A1" w:rsidRPr="00F77602" w:rsidRDefault="000375A1" w:rsidP="00BE5D0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 xml:space="preserve">         </w:t>
      </w:r>
    </w:p>
    <w:p w:rsidR="000375A1" w:rsidRPr="00BE5D05" w:rsidRDefault="000375A1" w:rsidP="00F77602">
      <w:pPr>
        <w:widowControl w:val="0"/>
        <w:tabs>
          <w:tab w:val="left" w:pos="625"/>
        </w:tabs>
        <w:suppressAutoHyphens w:val="0"/>
        <w:spacing w:after="0" w:line="240" w:lineRule="auto"/>
        <w:ind w:left="38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E5D05">
        <w:rPr>
          <w:rFonts w:ascii="Times New Roman" w:eastAsia="Microsoft Sans Serif" w:hAnsi="Times New Roman"/>
          <w:b/>
          <w:color w:val="000000"/>
          <w:sz w:val="24"/>
          <w:szCs w:val="24"/>
        </w:rPr>
        <w:t xml:space="preserve">Уҡытыу </w:t>
      </w:r>
      <w:proofErr w:type="spellStart"/>
      <w:r w:rsidRPr="00BE5D05">
        <w:rPr>
          <w:rFonts w:ascii="Times New Roman" w:eastAsia="Microsoft Sans Serif" w:hAnsi="Times New Roman"/>
          <w:b/>
          <w:color w:val="000000"/>
          <w:sz w:val="24"/>
          <w:szCs w:val="24"/>
        </w:rPr>
        <w:t>процесында</w:t>
      </w:r>
      <w:proofErr w:type="spellEnd"/>
      <w:r w:rsidRPr="00BE5D05">
        <w:rPr>
          <w:rFonts w:ascii="Times New Roman" w:eastAsia="Microsoft Sans Serif" w:hAnsi="Times New Roman"/>
          <w:b/>
          <w:color w:val="000000"/>
          <w:sz w:val="24"/>
          <w:szCs w:val="24"/>
        </w:rPr>
        <w:t xml:space="preserve"> уҡытыу-методик һәм </w:t>
      </w:r>
      <w:r w:rsidRPr="00BE5D05">
        <w:rPr>
          <w:rFonts w:ascii="Times New Roman" w:hAnsi="Times New Roman"/>
          <w:b/>
          <w:sz w:val="24"/>
          <w:szCs w:val="24"/>
          <w:lang w:val="be-BY" w:eastAsia="ru-RU"/>
        </w:rPr>
        <w:t>материаль-техник ҡулланмалар</w:t>
      </w:r>
    </w:p>
    <w:p w:rsidR="000375A1" w:rsidRPr="00BE5D05" w:rsidRDefault="000375A1" w:rsidP="00D02DD9">
      <w:pPr>
        <w:widowControl w:val="0"/>
        <w:tabs>
          <w:tab w:val="left" w:pos="625"/>
        </w:tabs>
        <w:suppressAutoHyphens w:val="0"/>
        <w:spacing w:after="0" w:line="240" w:lineRule="auto"/>
        <w:ind w:left="38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E5D0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Уҡытыу </w:t>
      </w:r>
      <w:proofErr w:type="spellStart"/>
      <w:r w:rsidRPr="00BE5D05">
        <w:rPr>
          <w:rFonts w:ascii="Times New Roman" w:eastAsiaTheme="minorHAnsi" w:hAnsi="Times New Roman"/>
          <w:b/>
          <w:sz w:val="24"/>
          <w:szCs w:val="24"/>
          <w:lang w:eastAsia="en-US"/>
        </w:rPr>
        <w:t>процесында</w:t>
      </w:r>
      <w:proofErr w:type="spellEnd"/>
      <w:r w:rsidRPr="00BE5D0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ҡулланылған </w:t>
      </w:r>
      <w:proofErr w:type="spellStart"/>
      <w:r w:rsidRPr="00BE5D05">
        <w:rPr>
          <w:rFonts w:ascii="Times New Roman" w:eastAsiaTheme="minorHAnsi" w:hAnsi="Times New Roman"/>
          <w:b/>
          <w:sz w:val="24"/>
          <w:szCs w:val="24"/>
          <w:lang w:eastAsia="en-US"/>
        </w:rPr>
        <w:t>технологиялар</w:t>
      </w:r>
      <w:proofErr w:type="spellEnd"/>
    </w:p>
    <w:p w:rsidR="000375A1" w:rsidRPr="00F77602" w:rsidRDefault="000375A1" w:rsidP="00F77602">
      <w:pPr>
        <w:widowControl w:val="0"/>
        <w:tabs>
          <w:tab w:val="left" w:pos="625"/>
        </w:tabs>
        <w:suppressAutoHyphens w:val="0"/>
        <w:spacing w:after="0" w:line="240" w:lineRule="auto"/>
        <w:ind w:left="38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 xml:space="preserve">Башҡорт </w:t>
      </w:r>
      <w:proofErr w:type="spellStart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>телен</w:t>
      </w:r>
      <w:proofErr w:type="spellEnd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 xml:space="preserve"> һәм әҙәбиәтен уҡытыуҙа отошло тип һаналған </w:t>
      </w:r>
      <w:proofErr w:type="spellStart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>инновацион</w:t>
      </w:r>
      <w:proofErr w:type="spellEnd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>технологиялар</w:t>
      </w:r>
      <w:proofErr w:type="spellEnd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 xml:space="preserve">: </w:t>
      </w:r>
      <w:proofErr w:type="spellStart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>белем</w:t>
      </w:r>
      <w:proofErr w:type="spellEnd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 xml:space="preserve"> биреүҙә үҫтереүсе уҡытыу технологияһы, </w:t>
      </w:r>
      <w:proofErr w:type="spellStart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>проектлау</w:t>
      </w:r>
      <w:proofErr w:type="spellEnd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 xml:space="preserve"> технологияһы, </w:t>
      </w:r>
      <w:proofErr w:type="spellStart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>проблемалы</w:t>
      </w:r>
      <w:proofErr w:type="spellEnd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 xml:space="preserve"> уҡытыу, </w:t>
      </w:r>
      <w:proofErr w:type="spellStart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>информацион</w:t>
      </w:r>
      <w:proofErr w:type="spellEnd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>технологиялар</w:t>
      </w:r>
      <w:proofErr w:type="spellEnd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 xml:space="preserve"> - үҫтереүсе уҡытыу системаһы - уҡыусының үҙенең </w:t>
      </w:r>
      <w:proofErr w:type="spellStart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>ижади</w:t>
      </w:r>
      <w:proofErr w:type="spellEnd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 xml:space="preserve"> эшмәкәрлегенә, һә</w:t>
      </w:r>
      <w:proofErr w:type="gramStart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>р</w:t>
      </w:r>
      <w:proofErr w:type="gramEnd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 xml:space="preserve"> яҡлап үҫешкән шәхес </w:t>
      </w:r>
      <w:proofErr w:type="spellStart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>булып</w:t>
      </w:r>
      <w:proofErr w:type="spellEnd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>формалашыуына</w:t>
      </w:r>
      <w:proofErr w:type="spellEnd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>алып</w:t>
      </w:r>
      <w:proofErr w:type="spellEnd"/>
      <w:r w:rsidRPr="00BE5D05">
        <w:rPr>
          <w:rFonts w:ascii="Times New Roman" w:eastAsiaTheme="minorHAnsi" w:hAnsi="Times New Roman"/>
          <w:sz w:val="24"/>
          <w:szCs w:val="24"/>
          <w:lang w:eastAsia="en-US"/>
        </w:rPr>
        <w:t xml:space="preserve"> килеүсе тенологияларҙы ҡулланам.</w:t>
      </w:r>
    </w:p>
    <w:p w:rsidR="000375A1" w:rsidRPr="00BE5D05" w:rsidRDefault="000375A1" w:rsidP="00BE5D05">
      <w:pPr>
        <w:widowControl w:val="0"/>
        <w:tabs>
          <w:tab w:val="left" w:pos="625"/>
        </w:tabs>
        <w:suppressAutoHyphens w:val="0"/>
        <w:spacing w:after="0" w:line="240" w:lineRule="auto"/>
        <w:ind w:left="380"/>
        <w:jc w:val="center"/>
        <w:rPr>
          <w:rFonts w:ascii="Times New Roman" w:eastAsiaTheme="minorHAnsi" w:hAnsi="Times New Roman"/>
          <w:b/>
          <w:sz w:val="24"/>
          <w:szCs w:val="24"/>
          <w:lang w:val="ba-RU" w:eastAsia="en-US"/>
        </w:rPr>
      </w:pPr>
      <w:r w:rsidRPr="00BE5D05">
        <w:rPr>
          <w:rFonts w:ascii="Times New Roman" w:eastAsiaTheme="minorHAnsi" w:hAnsi="Times New Roman"/>
          <w:b/>
          <w:sz w:val="24"/>
          <w:szCs w:val="24"/>
          <w:lang w:val="be-BY" w:eastAsia="en-US"/>
        </w:rPr>
        <w:t>Методтар</w:t>
      </w:r>
    </w:p>
    <w:p w:rsidR="000375A1" w:rsidRPr="00BE5D05" w:rsidRDefault="000375A1" w:rsidP="00BE5D05">
      <w:pPr>
        <w:widowControl w:val="0"/>
        <w:tabs>
          <w:tab w:val="left" w:pos="625"/>
        </w:tabs>
        <w:suppressAutoHyphens w:val="0"/>
        <w:spacing w:after="0" w:line="240" w:lineRule="auto"/>
        <w:ind w:left="380"/>
        <w:rPr>
          <w:rFonts w:ascii="Times New Roman" w:eastAsiaTheme="minorHAnsi" w:hAnsi="Times New Roman"/>
          <w:b/>
          <w:sz w:val="24"/>
          <w:szCs w:val="24"/>
          <w:lang w:val="be-BY" w:eastAsia="en-US"/>
        </w:rPr>
      </w:pPr>
      <w:r w:rsidRPr="00BE5D05">
        <w:rPr>
          <w:rFonts w:ascii="Times New Roman" w:eastAsiaTheme="minorHAnsi" w:hAnsi="Times New Roman"/>
          <w:sz w:val="24"/>
          <w:szCs w:val="24"/>
          <w:lang w:val="be-BY" w:eastAsia="en-US"/>
        </w:rPr>
        <w:t>Күҙәтеү,</w:t>
      </w:r>
      <w:r w:rsidRPr="00BE5D05">
        <w:rPr>
          <w:rFonts w:ascii="Times New Roman" w:eastAsiaTheme="minorHAnsi" w:hAnsi="Times New Roman"/>
          <w:b/>
          <w:sz w:val="24"/>
          <w:szCs w:val="24"/>
          <w:lang w:val="be-BY" w:eastAsia="en-US"/>
        </w:rPr>
        <w:t xml:space="preserve"> </w:t>
      </w:r>
      <w:r w:rsidRPr="00BE5D05">
        <w:rPr>
          <w:rFonts w:ascii="Times New Roman" w:eastAsiaTheme="minorHAnsi" w:hAnsi="Times New Roman"/>
          <w:sz w:val="24"/>
          <w:szCs w:val="24"/>
          <w:lang w:val="be-BY" w:eastAsia="en-US"/>
        </w:rPr>
        <w:t>яуап һайлау, ҡыҫҡа яуап, башҡарыу процесын баһалау, башҡарыу процесын һәм һөҙөмтәһен баһалау,</w:t>
      </w:r>
      <w:r w:rsidRPr="00BE5D05">
        <w:rPr>
          <w:rFonts w:ascii="Times New Roman" w:eastAsiaTheme="minorHAnsi" w:hAnsi="Times New Roman"/>
          <w:b/>
          <w:sz w:val="24"/>
          <w:szCs w:val="24"/>
          <w:lang w:val="be-BY" w:eastAsia="en-US"/>
        </w:rPr>
        <w:t xml:space="preserve"> </w:t>
      </w:r>
      <w:r w:rsidRPr="00BE5D05">
        <w:rPr>
          <w:rFonts w:ascii="Times New Roman" w:eastAsiaTheme="minorHAnsi" w:hAnsi="Times New Roman"/>
          <w:sz w:val="24"/>
          <w:szCs w:val="24"/>
          <w:lang w:val="be-BY" w:eastAsia="en-US"/>
        </w:rPr>
        <w:t>портфолио.</w:t>
      </w:r>
    </w:p>
    <w:p w:rsidR="000375A1" w:rsidRDefault="000375A1" w:rsidP="00BE5D05">
      <w:pPr>
        <w:widowControl w:val="0"/>
        <w:tabs>
          <w:tab w:val="left" w:pos="625"/>
        </w:tabs>
        <w:suppressAutoHyphens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ba-RU" w:eastAsia="en-US"/>
        </w:rPr>
      </w:pPr>
    </w:p>
    <w:p w:rsidR="001D3774" w:rsidRDefault="001D3774" w:rsidP="00BE5D05">
      <w:pPr>
        <w:widowControl w:val="0"/>
        <w:tabs>
          <w:tab w:val="left" w:pos="625"/>
        </w:tabs>
        <w:suppressAutoHyphens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ba-RU" w:eastAsia="en-US"/>
        </w:rPr>
      </w:pPr>
    </w:p>
    <w:p w:rsidR="001D3774" w:rsidRDefault="001D3774" w:rsidP="00BE5D05">
      <w:pPr>
        <w:widowControl w:val="0"/>
        <w:tabs>
          <w:tab w:val="left" w:pos="625"/>
        </w:tabs>
        <w:suppressAutoHyphens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ba-RU" w:eastAsia="en-US"/>
        </w:rPr>
      </w:pPr>
    </w:p>
    <w:p w:rsidR="001D3774" w:rsidRDefault="001D3774" w:rsidP="00BE5D05">
      <w:pPr>
        <w:widowControl w:val="0"/>
        <w:tabs>
          <w:tab w:val="left" w:pos="625"/>
        </w:tabs>
        <w:suppressAutoHyphens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ba-RU" w:eastAsia="en-US"/>
        </w:rPr>
      </w:pPr>
    </w:p>
    <w:p w:rsidR="001D3774" w:rsidRPr="00BE5D05" w:rsidRDefault="001D3774" w:rsidP="00BE5D05">
      <w:pPr>
        <w:widowControl w:val="0"/>
        <w:tabs>
          <w:tab w:val="left" w:pos="625"/>
        </w:tabs>
        <w:suppressAutoHyphens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ba-RU" w:eastAsia="en-US"/>
        </w:rPr>
      </w:pPr>
    </w:p>
    <w:p w:rsidR="000375A1" w:rsidRPr="00BE5D05" w:rsidRDefault="000375A1" w:rsidP="00BE5D05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b/>
          <w:sz w:val="24"/>
          <w:szCs w:val="24"/>
          <w:lang w:val="be-BY" w:eastAsia="ru-RU"/>
        </w:rPr>
        <w:lastRenderedPageBreak/>
        <w:t>Уҡытыу-методик ҡулланмалар исемлеге</w:t>
      </w:r>
    </w:p>
    <w:p w:rsidR="000375A1" w:rsidRPr="00BE5D05" w:rsidRDefault="000375A1" w:rsidP="00BE5D05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b/>
          <w:sz w:val="24"/>
          <w:szCs w:val="24"/>
          <w:lang w:val="be-BY" w:eastAsia="ru-RU"/>
        </w:rPr>
        <w:t>Төп әҙәбиәт</w:t>
      </w:r>
    </w:p>
    <w:p w:rsidR="000375A1" w:rsidRPr="00BE5D05" w:rsidRDefault="000375A1" w:rsidP="00BE5D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>1. Толомбаев  Х.А.,  Дәүләтшина М.С., Ғиниәтуллина Ф.М., Кинйәбаева Н,Н.-Башҡорт теле: Уҡытыу  рус телендә алып барылған мәктәптәрҙә башҡорт телен 1-се йыл өйрәнеүсе 2-се класс уҡыусылары  өсөн</w:t>
      </w:r>
      <w:r w:rsidR="00F77602">
        <w:rPr>
          <w:rFonts w:ascii="Times New Roman" w:hAnsi="Times New Roman"/>
          <w:sz w:val="24"/>
          <w:szCs w:val="24"/>
          <w:lang w:val="be-BY"/>
        </w:rPr>
        <w:t xml:space="preserve">  дәреслек.  – Өфө : Китап, 2017</w:t>
      </w:r>
      <w:r w:rsidRPr="00BE5D05">
        <w:rPr>
          <w:rFonts w:ascii="Times New Roman" w:hAnsi="Times New Roman"/>
          <w:sz w:val="24"/>
          <w:szCs w:val="24"/>
          <w:lang w:val="be-BY"/>
        </w:rPr>
        <w:t>.</w:t>
      </w:r>
    </w:p>
    <w:p w:rsidR="000375A1" w:rsidRPr="00BE5D05" w:rsidRDefault="000375A1" w:rsidP="00BE5D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a-RU"/>
        </w:rPr>
      </w:pPr>
      <w:r w:rsidRPr="00BE5D05">
        <w:rPr>
          <w:rFonts w:ascii="Times New Roman" w:hAnsi="Times New Roman"/>
          <w:sz w:val="24"/>
          <w:szCs w:val="24"/>
          <w:lang w:val="be-BY"/>
        </w:rPr>
        <w:t xml:space="preserve">2. Башҡорт теленән диктанттар һәм </w:t>
      </w:r>
      <w:r w:rsidR="00F77602">
        <w:rPr>
          <w:rFonts w:ascii="Times New Roman" w:hAnsi="Times New Roman"/>
          <w:sz w:val="24"/>
          <w:szCs w:val="24"/>
          <w:lang w:val="be-BY"/>
        </w:rPr>
        <w:t>изложение текстары йыйынтығы. 1-</w:t>
      </w:r>
      <w:r w:rsidRPr="00BE5D05">
        <w:rPr>
          <w:rFonts w:ascii="Times New Roman" w:hAnsi="Times New Roman"/>
          <w:sz w:val="24"/>
          <w:szCs w:val="24"/>
          <w:lang w:val="be-BY"/>
        </w:rPr>
        <w:t>4 синыф уҡытыусылары өсөн ҡулланма. Атнағолова С.В., Псәнчин В.Ш.</w:t>
      </w:r>
    </w:p>
    <w:p w:rsidR="000375A1" w:rsidRPr="00BE5D05" w:rsidRDefault="00BE5D05" w:rsidP="00BE5D05">
      <w:pPr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bCs/>
          <w:kern w:val="32"/>
          <w:sz w:val="24"/>
          <w:szCs w:val="24"/>
          <w:lang w:val="be-BY" w:eastAsia="ru-RU"/>
        </w:rPr>
      </w:pPr>
      <w:r>
        <w:rPr>
          <w:rFonts w:ascii="Times New Roman" w:hAnsi="Times New Roman"/>
          <w:b/>
          <w:bCs/>
          <w:kern w:val="32"/>
          <w:sz w:val="24"/>
          <w:szCs w:val="24"/>
          <w:lang w:val="be-BY" w:eastAsia="ru-RU"/>
        </w:rPr>
        <w:t>Өҫтәлмә әҙәбиәт</w:t>
      </w:r>
    </w:p>
    <w:p w:rsidR="000375A1" w:rsidRPr="00BE5D05" w:rsidRDefault="000375A1" w:rsidP="00BE5D05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Аслаев Т.Х., Атнағолова С.В. Башланғыс мәктәптә телмәр мәҙәниәтен үҫтереү  дәрестәре.- Өфө:Китап,2009.</w:t>
      </w:r>
    </w:p>
    <w:p w:rsidR="000375A1" w:rsidRPr="00BE5D05" w:rsidRDefault="000375A1" w:rsidP="00BE5D05">
      <w:pPr>
        <w:pStyle w:val="a3"/>
        <w:numPr>
          <w:ilvl w:val="0"/>
          <w:numId w:val="9"/>
        </w:numPr>
        <w:suppressAutoHyphens w:val="0"/>
        <w:jc w:val="both"/>
        <w:rPr>
          <w:b w:val="0"/>
          <w:sz w:val="24"/>
          <w:szCs w:val="24"/>
          <w:lang w:val="be-BY" w:eastAsia="ru-RU"/>
        </w:rPr>
      </w:pPr>
      <w:r w:rsidRPr="00BE5D05">
        <w:rPr>
          <w:b w:val="0"/>
          <w:sz w:val="24"/>
          <w:szCs w:val="24"/>
          <w:lang w:val="be-BY" w:eastAsia="ru-RU"/>
        </w:rPr>
        <w:t>Аслаев Т. Х., Атнағолова С.В. Телмәр үҫтереү буйынса сюжетлы картиналар.-Өфө:Китап, 1996.</w:t>
      </w:r>
    </w:p>
    <w:p w:rsidR="000375A1" w:rsidRPr="00BE5D05" w:rsidRDefault="000375A1" w:rsidP="00BE5D05">
      <w:pPr>
        <w:pStyle w:val="a3"/>
        <w:numPr>
          <w:ilvl w:val="0"/>
          <w:numId w:val="6"/>
        </w:numPr>
        <w:suppressAutoHyphens w:val="0"/>
        <w:jc w:val="both"/>
        <w:rPr>
          <w:b w:val="0"/>
          <w:sz w:val="24"/>
          <w:szCs w:val="24"/>
          <w:lang w:val="be-BY" w:eastAsia="ru-RU"/>
        </w:rPr>
      </w:pPr>
      <w:r w:rsidRPr="00BE5D05">
        <w:rPr>
          <w:b w:val="0"/>
          <w:sz w:val="24"/>
          <w:szCs w:val="24"/>
          <w:lang w:val="be-BY" w:eastAsia="ru-RU"/>
        </w:rPr>
        <w:t xml:space="preserve"> Башҡорт телен уҡытыу методикаһы. Дәүләтшина М.С. // Өфө, Китап, 2010.</w:t>
      </w:r>
    </w:p>
    <w:p w:rsidR="000375A1" w:rsidRPr="00BE5D05" w:rsidRDefault="000375A1" w:rsidP="00BE5D05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5.    Баш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орт телен 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ытыу</w:t>
      </w:r>
      <w:r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Pr="00BE5D05">
        <w:rPr>
          <w:rFonts w:ascii="Times New Roman" w:hAnsi="Times New Roman"/>
          <w:sz w:val="24"/>
          <w:szCs w:val="24"/>
          <w:lang w:val="be-BY" w:eastAsia="ru-RU"/>
        </w:rPr>
        <w:t>а актив формалар һәм алымдар. Толомбаев Х.А., Асанбаева Р.Р., Өфө, БМҮИ, 2006</w:t>
      </w:r>
    </w:p>
    <w:p w:rsidR="000375A1" w:rsidRPr="00BE5D05" w:rsidRDefault="000375A1" w:rsidP="00796A98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6.    Башҡорт алфавиты һүрәттәрҙә.</w:t>
      </w:r>
    </w:p>
    <w:p w:rsidR="000375A1" w:rsidRPr="003439E7" w:rsidRDefault="00796A98" w:rsidP="00796A98">
      <w:pPr>
        <w:suppressAutoHyphens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be-BY" w:eastAsia="ru-RU"/>
        </w:rPr>
      </w:pPr>
      <w:r>
        <w:rPr>
          <w:rFonts w:ascii="Times New Roman" w:eastAsia="MS Mincho" w:hAnsi="Times New Roman"/>
          <w:sz w:val="24"/>
          <w:szCs w:val="24"/>
          <w:lang w:val="be-BY" w:eastAsia="ru-RU"/>
        </w:rPr>
        <w:t xml:space="preserve">7. </w:t>
      </w:r>
      <w:r w:rsidR="000375A1" w:rsidRPr="00BE5D05">
        <w:rPr>
          <w:rFonts w:ascii="Times New Roman" w:eastAsia="MS Mincho" w:hAnsi="Times New Roman"/>
          <w:sz w:val="24"/>
          <w:szCs w:val="24"/>
          <w:lang w:val="be-BY" w:eastAsia="ru-RU"/>
        </w:rPr>
        <w:t xml:space="preserve">Габитова З.М. методические рекомендации и организация работы по обучению башкирскому языку в русской школе.- Уфа: Китап, </w:t>
      </w:r>
      <w:r w:rsidR="000375A1" w:rsidRPr="003439E7">
        <w:rPr>
          <w:rFonts w:ascii="Times New Roman" w:eastAsia="MS Mincho" w:hAnsi="Times New Roman"/>
          <w:sz w:val="24"/>
          <w:szCs w:val="24"/>
          <w:lang w:val="be-BY" w:eastAsia="ru-RU"/>
        </w:rPr>
        <w:t>2006.</w:t>
      </w:r>
    </w:p>
    <w:p w:rsidR="000375A1" w:rsidRPr="00BE5D05" w:rsidRDefault="00796A98" w:rsidP="00796A98">
      <w:pPr>
        <w:suppressAutoHyphens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be-BY" w:eastAsia="ru-RU"/>
        </w:rPr>
      </w:pPr>
      <w:r>
        <w:rPr>
          <w:rFonts w:ascii="Times New Roman" w:eastAsia="MS Mincho" w:hAnsi="Times New Roman"/>
          <w:sz w:val="24"/>
          <w:szCs w:val="24"/>
          <w:lang w:val="be-BY" w:eastAsia="ru-RU"/>
        </w:rPr>
        <w:t xml:space="preserve">8. </w:t>
      </w:r>
      <w:r w:rsidR="000375A1"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Ғәбитова З.М. Телмәр үҫтереү дәрестәре. Башҡорт телен дәүләт теле итеп өйрәнеүселәр өсөн.- Өфө: Китап, 2009.</w:t>
      </w:r>
    </w:p>
    <w:p w:rsidR="000375A1" w:rsidRPr="00BE5D05" w:rsidRDefault="00796A98" w:rsidP="00796A98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ru-RU"/>
        </w:rPr>
      </w:pPr>
      <w:r>
        <w:rPr>
          <w:rFonts w:ascii="Times New Roman" w:hAnsi="Times New Roman"/>
          <w:sz w:val="24"/>
          <w:szCs w:val="24"/>
          <w:lang w:val="be-BY" w:eastAsia="ru-RU"/>
        </w:rPr>
        <w:t>9.</w:t>
      </w:r>
      <w:r w:rsidR="000375A1" w:rsidRPr="00BE5D05">
        <w:rPr>
          <w:rFonts w:ascii="Times New Roman" w:hAnsi="Times New Roman"/>
          <w:sz w:val="24"/>
          <w:szCs w:val="24"/>
          <w:lang w:val="be-BY" w:eastAsia="ru-RU"/>
        </w:rPr>
        <w:t xml:space="preserve">Усманова М. Г.  Башҡорт теле грамматикаһы таблицаларҙа һәм схемаларҙа. </w:t>
      </w:r>
    </w:p>
    <w:p w:rsidR="000375A1" w:rsidRPr="00BE5D05" w:rsidRDefault="00796A98" w:rsidP="00796A98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ru-RU"/>
        </w:rPr>
      </w:pPr>
      <w:r>
        <w:rPr>
          <w:rFonts w:ascii="Times New Roman" w:hAnsi="Times New Roman"/>
          <w:sz w:val="24"/>
          <w:szCs w:val="24"/>
          <w:lang w:val="be-BY" w:eastAsia="ru-RU"/>
        </w:rPr>
        <w:t>10.</w:t>
      </w:r>
      <w:r w:rsidR="000375A1" w:rsidRPr="00BE5D05">
        <w:rPr>
          <w:rFonts w:ascii="Times New Roman" w:hAnsi="Times New Roman"/>
          <w:sz w:val="24"/>
          <w:szCs w:val="24"/>
          <w:lang w:val="be-BY" w:eastAsia="ru-RU"/>
        </w:rPr>
        <w:t xml:space="preserve">Ураҡсин З.Ғ., Сиразетдинов З.Ә., Суфьянова Н.Ф. Башҡорт теленең аңлатмалы һүҙлеге: Башланғыс класс уҡыусылары өсөн.– Өфө, 2005. </w:t>
      </w:r>
    </w:p>
    <w:p w:rsidR="000375A1" w:rsidRPr="00BE5D05" w:rsidRDefault="00974F10" w:rsidP="00974F1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ru-RU"/>
        </w:rPr>
      </w:pPr>
      <w:r>
        <w:rPr>
          <w:rFonts w:ascii="Times New Roman" w:hAnsi="Times New Roman"/>
          <w:sz w:val="24"/>
          <w:szCs w:val="24"/>
          <w:lang w:val="be-BY" w:eastAsia="ru-RU"/>
        </w:rPr>
        <w:t>11.</w:t>
      </w:r>
      <w:r w:rsidR="000375A1" w:rsidRPr="00BE5D05">
        <w:rPr>
          <w:rFonts w:ascii="Times New Roman" w:hAnsi="Times New Roman"/>
          <w:sz w:val="24"/>
          <w:szCs w:val="24"/>
          <w:lang w:val="be-BY" w:eastAsia="ru-RU"/>
        </w:rPr>
        <w:t>Йәш у</w:t>
      </w:r>
      <w:r w:rsidR="000375A1"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ҡ</w:t>
      </w:r>
      <w:r w:rsidR="000375A1" w:rsidRPr="00BE5D05">
        <w:rPr>
          <w:rFonts w:ascii="Times New Roman" w:hAnsi="Times New Roman"/>
          <w:sz w:val="24"/>
          <w:szCs w:val="24"/>
          <w:lang w:val="be-BY" w:eastAsia="ru-RU"/>
        </w:rPr>
        <w:t>ытыусыға яр</w:t>
      </w:r>
      <w:r w:rsidR="000375A1" w:rsidRPr="00BE5D05">
        <w:rPr>
          <w:rFonts w:ascii="Times New Roman" w:eastAsia="MS Mincho" w:hAnsi="Times New Roman"/>
          <w:sz w:val="24"/>
          <w:szCs w:val="24"/>
          <w:lang w:val="be-BY" w:eastAsia="ru-RU"/>
        </w:rPr>
        <w:t>ҙ</w:t>
      </w:r>
      <w:r w:rsidR="000375A1" w:rsidRPr="00BE5D05">
        <w:rPr>
          <w:rFonts w:ascii="Times New Roman" w:hAnsi="Times New Roman"/>
          <w:sz w:val="24"/>
          <w:szCs w:val="24"/>
          <w:lang w:val="be-BY" w:eastAsia="ru-RU"/>
        </w:rPr>
        <w:t>амға // Абуталипова Р.Ә. Өфө, Китап, 2003.</w:t>
      </w:r>
    </w:p>
    <w:p w:rsidR="000375A1" w:rsidRPr="00BE5D05" w:rsidRDefault="00974F10" w:rsidP="00974F10">
      <w:pPr>
        <w:suppressAutoHyphens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be-BY" w:eastAsia="ru-RU"/>
        </w:rPr>
      </w:pPr>
      <w:r>
        <w:rPr>
          <w:rFonts w:ascii="Times New Roman" w:eastAsia="MS Mincho" w:hAnsi="Times New Roman"/>
          <w:sz w:val="24"/>
          <w:szCs w:val="24"/>
          <w:lang w:val="be-BY" w:eastAsia="ru-RU"/>
        </w:rPr>
        <w:t>12.</w:t>
      </w:r>
      <w:r w:rsidR="000375A1" w:rsidRPr="00BE5D05">
        <w:rPr>
          <w:rFonts w:ascii="Times New Roman" w:eastAsia="MS Mincho" w:hAnsi="Times New Roman"/>
          <w:sz w:val="24"/>
          <w:szCs w:val="24"/>
          <w:lang w:val="be-BY" w:eastAsia="ru-RU"/>
        </w:rPr>
        <w:t>Нафиҡова З.Ғ., Аҙнабаева Ф.Г. Тылсымлы өндәр. Методик ҡулланма . - Өфө:Китап, 2010.</w:t>
      </w:r>
    </w:p>
    <w:p w:rsidR="000375A1" w:rsidRPr="00BE5D05" w:rsidRDefault="00974F10" w:rsidP="00974F1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ru-RU"/>
        </w:rPr>
      </w:pPr>
      <w:r>
        <w:rPr>
          <w:rFonts w:ascii="Times New Roman" w:hAnsi="Times New Roman"/>
          <w:sz w:val="24"/>
          <w:szCs w:val="24"/>
          <w:lang w:val="be-BY" w:eastAsia="ru-RU"/>
        </w:rPr>
        <w:t>14.</w:t>
      </w:r>
      <w:r w:rsidR="000375A1" w:rsidRPr="00BE5D05">
        <w:rPr>
          <w:rFonts w:ascii="Times New Roman" w:hAnsi="Times New Roman"/>
          <w:sz w:val="24"/>
          <w:szCs w:val="24"/>
          <w:lang w:val="be-BY" w:eastAsia="ru-RU"/>
        </w:rPr>
        <w:t>Башҡорт  теле  таблицаларҙа,  схемаларҙа  hәм  ҡағиҙәләрҙә.  Әүбәкирова  З.Ф.–  Өфө, 2006.</w:t>
      </w:r>
    </w:p>
    <w:p w:rsidR="000375A1" w:rsidRPr="00BE5D05" w:rsidRDefault="00974F10" w:rsidP="00974F1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ru-RU"/>
        </w:rPr>
      </w:pPr>
      <w:r>
        <w:rPr>
          <w:rFonts w:ascii="Times New Roman" w:hAnsi="Times New Roman"/>
          <w:sz w:val="24"/>
          <w:szCs w:val="24"/>
          <w:lang w:val="be-BY" w:eastAsia="ru-RU"/>
        </w:rPr>
        <w:t>15.</w:t>
      </w:r>
      <w:r w:rsidR="000375A1" w:rsidRPr="00BE5D05">
        <w:rPr>
          <w:rFonts w:ascii="Times New Roman" w:hAnsi="Times New Roman"/>
          <w:sz w:val="24"/>
          <w:szCs w:val="24"/>
          <w:lang w:val="be-BY" w:eastAsia="ru-RU"/>
        </w:rPr>
        <w:t>Тел  төҙәткестәр, тиҙәйткестәр, һанамыштар. Төҙөүселәр: Иҫәнғолова Ә.Ф., Дәүләтҡолова Г.Ш. – Өфө: Эшлекле династия, 2008.</w:t>
      </w:r>
    </w:p>
    <w:p w:rsidR="000375A1" w:rsidRPr="00BE5D05" w:rsidRDefault="00974F10" w:rsidP="00974F1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ru-RU"/>
        </w:rPr>
      </w:pPr>
      <w:r>
        <w:rPr>
          <w:rFonts w:ascii="Times New Roman" w:hAnsi="Times New Roman"/>
          <w:sz w:val="24"/>
          <w:szCs w:val="24"/>
          <w:lang w:val="be-BY" w:eastAsia="ru-RU"/>
        </w:rPr>
        <w:t>16.</w:t>
      </w:r>
      <w:r w:rsidR="000375A1" w:rsidRPr="00BE5D05">
        <w:rPr>
          <w:rFonts w:ascii="Times New Roman" w:hAnsi="Times New Roman"/>
          <w:sz w:val="24"/>
          <w:szCs w:val="24"/>
          <w:lang w:val="be-BY" w:eastAsia="ru-RU"/>
        </w:rPr>
        <w:t>«Аҡбуҙат» журналы.</w:t>
      </w:r>
    </w:p>
    <w:p w:rsidR="000375A1" w:rsidRPr="00BE5D05" w:rsidRDefault="00974F10" w:rsidP="00974F1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ru-RU"/>
        </w:rPr>
      </w:pPr>
      <w:r>
        <w:rPr>
          <w:rFonts w:ascii="Times New Roman" w:hAnsi="Times New Roman"/>
          <w:sz w:val="24"/>
          <w:szCs w:val="24"/>
          <w:lang w:val="be-BY" w:eastAsia="ru-RU"/>
        </w:rPr>
        <w:t>17.</w:t>
      </w:r>
      <w:r w:rsidR="000375A1" w:rsidRPr="00BE5D05">
        <w:rPr>
          <w:rFonts w:ascii="Times New Roman" w:hAnsi="Times New Roman"/>
          <w:sz w:val="24"/>
          <w:szCs w:val="24"/>
          <w:lang w:val="be-BY" w:eastAsia="ru-RU"/>
        </w:rPr>
        <w:t>Ял минуттары өсөн күнегеүҙәр. Методик ҡулланма. Төҙөүселәр:  Иҫәнғолова Ә.Ф., Дәүләтҡолова Г.Ш. – Өфө: Эшлекле династия, 2008.</w:t>
      </w:r>
    </w:p>
    <w:p w:rsidR="000375A1" w:rsidRPr="00F77602" w:rsidRDefault="00974F10" w:rsidP="00974F1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ru-RU"/>
        </w:rPr>
      </w:pPr>
      <w:r>
        <w:rPr>
          <w:rFonts w:ascii="Times New Roman" w:hAnsi="Times New Roman"/>
          <w:sz w:val="24"/>
          <w:szCs w:val="24"/>
          <w:lang w:val="be-BY" w:eastAsia="ru-RU"/>
        </w:rPr>
        <w:t xml:space="preserve">18. </w:t>
      </w:r>
      <w:r w:rsidR="000375A1" w:rsidRPr="00BE5D05">
        <w:rPr>
          <w:rFonts w:ascii="Times New Roman" w:hAnsi="Times New Roman"/>
          <w:sz w:val="24"/>
          <w:szCs w:val="24"/>
          <w:lang w:val="be-BY" w:eastAsia="ru-RU"/>
        </w:rPr>
        <w:t>Күңелле минуттар. М.И. Баһаутдинова. Өфө: Китап, 2003</w:t>
      </w:r>
    </w:p>
    <w:p w:rsidR="000375A1" w:rsidRPr="00BE5D05" w:rsidRDefault="000375A1" w:rsidP="00BE5D05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b/>
          <w:sz w:val="24"/>
          <w:szCs w:val="24"/>
          <w:lang w:val="be-BY" w:eastAsia="ru-RU"/>
        </w:rPr>
        <w:t>Материаль-техник ҡулланмалар</w:t>
      </w:r>
    </w:p>
    <w:p w:rsidR="000375A1" w:rsidRPr="00BE5D05" w:rsidRDefault="00796A98" w:rsidP="00BE5D05">
      <w:p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val="be-BY" w:eastAsia="ru-RU"/>
        </w:rPr>
      </w:pPr>
      <w:r>
        <w:rPr>
          <w:rFonts w:ascii="Times New Roman" w:hAnsi="Times New Roman"/>
          <w:sz w:val="24"/>
          <w:szCs w:val="24"/>
          <w:lang w:val="be-BY" w:eastAsia="ru-RU"/>
        </w:rPr>
        <w:t xml:space="preserve">Телевизор; </w:t>
      </w:r>
      <w:r w:rsidR="000375A1" w:rsidRPr="00BE5D05">
        <w:rPr>
          <w:rFonts w:ascii="Times New Roman" w:hAnsi="Times New Roman"/>
          <w:sz w:val="24"/>
          <w:szCs w:val="24"/>
          <w:lang w:val="be-BY" w:eastAsia="ru-RU"/>
        </w:rPr>
        <w:t>компьютер;</w:t>
      </w:r>
      <w:r>
        <w:rPr>
          <w:rFonts w:ascii="Times New Roman" w:hAnsi="Times New Roman"/>
          <w:sz w:val="24"/>
          <w:szCs w:val="24"/>
          <w:lang w:val="be-BY" w:eastAsia="ru-RU"/>
        </w:rPr>
        <w:t xml:space="preserve"> проектор; демонстрацион экран</w:t>
      </w:r>
      <w:r w:rsidR="000375A1" w:rsidRPr="00BE5D05">
        <w:rPr>
          <w:rFonts w:ascii="Times New Roman" w:hAnsi="Times New Roman"/>
          <w:sz w:val="24"/>
          <w:szCs w:val="24"/>
          <w:lang w:val="be-BY" w:eastAsia="ru-RU"/>
        </w:rPr>
        <w:t>, таблицалар, портреттар.</w:t>
      </w:r>
    </w:p>
    <w:p w:rsidR="000375A1" w:rsidRPr="00BE5D05" w:rsidRDefault="000375A1" w:rsidP="00BE5D05">
      <w:pPr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b/>
          <w:sz w:val="24"/>
          <w:szCs w:val="24"/>
          <w:lang w:val="be-BY" w:eastAsia="ru-RU"/>
        </w:rPr>
        <w:t>Уҡытыу процесында ҡулланылған уҡытыу электрон ресурстар</w:t>
      </w:r>
    </w:p>
    <w:p w:rsidR="000375A1" w:rsidRPr="00BE5D05" w:rsidRDefault="000375A1" w:rsidP="001D377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Бының өсөн бөгөнгө көндә башҡорт теле һәм әҙәбиәте буйынса компьютерға һалынған программалары, әсбаптары бар.</w:t>
      </w:r>
    </w:p>
    <w:p w:rsidR="000375A1" w:rsidRPr="00BE5D05" w:rsidRDefault="000375A1" w:rsidP="001D377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1. Толомбаев Х.А., Дәүләтшина М. С., Сиразетдинов З., Башҡортса өйрәнәйек. Урыҫ мәктәптәренең 1-4 – се синыфтары өсөн башҡорт теленән электрон дәреслек. – Өфө: Мәғариф министрлығы, 2003.</w:t>
      </w:r>
    </w:p>
    <w:p w:rsidR="000375A1" w:rsidRPr="00BE5D05" w:rsidRDefault="000375A1" w:rsidP="001D377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2. Башҡортса өйрәнәйек: электрон дәреслек /Төҙ. Х.А.Толомбаев Дәүләтшина М.С., Сиражетдинов З. Ә.</w:t>
      </w:r>
    </w:p>
    <w:p w:rsidR="000375A1" w:rsidRPr="00BE5D05" w:rsidRDefault="000375A1" w:rsidP="00BE5D05">
      <w:p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3. Башҡорт теленән электрон һүҙлектәр.</w:t>
      </w:r>
    </w:p>
    <w:p w:rsidR="000375A1" w:rsidRPr="00BE5D05" w:rsidRDefault="000375A1" w:rsidP="00BE5D05">
      <w:p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val="be-BY" w:eastAsia="ru-RU"/>
        </w:rPr>
      </w:pPr>
      <w:r w:rsidRPr="00BE5D05">
        <w:rPr>
          <w:rFonts w:ascii="Times New Roman" w:hAnsi="Times New Roman"/>
          <w:sz w:val="24"/>
          <w:szCs w:val="24"/>
          <w:lang w:val="be-BY" w:eastAsia="ru-RU"/>
        </w:rPr>
        <w:t>4. Урыҫса- башҡортса һүҙлек (УраксинЗ.Г. Русско- башкирский китабы буйынса төҙөлгән)</w:t>
      </w:r>
    </w:p>
    <w:p w:rsidR="000375A1" w:rsidRPr="00BE5D05" w:rsidRDefault="00974F10" w:rsidP="00BE5D05">
      <w:p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  <w:lang w:val="be-BY" w:eastAsia="ru-RU"/>
        </w:rPr>
      </w:pPr>
      <w:r>
        <w:rPr>
          <w:rFonts w:ascii="Times New Roman" w:hAnsi="Times New Roman"/>
          <w:sz w:val="24"/>
          <w:szCs w:val="24"/>
          <w:lang w:val="be-BY" w:eastAsia="ru-RU"/>
        </w:rPr>
        <w:t>5</w:t>
      </w:r>
      <w:r w:rsidR="000375A1" w:rsidRPr="00BE5D05">
        <w:rPr>
          <w:rFonts w:ascii="Times New Roman" w:hAnsi="Times New Roman"/>
          <w:sz w:val="24"/>
          <w:szCs w:val="24"/>
          <w:lang w:val="be-BY" w:eastAsia="ru-RU"/>
        </w:rPr>
        <w:t>. Ишетеп- күреү (экранно – звуковые) пособиялар: видеофильмдар, аудиояҙмалар.</w:t>
      </w:r>
    </w:p>
    <w:p w:rsidR="00396688" w:rsidRPr="00974F10" w:rsidRDefault="000375A1" w:rsidP="00974F10">
      <w:pPr>
        <w:suppressAutoHyphens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ba-RU" w:eastAsia="ru-RU"/>
        </w:rPr>
      </w:pPr>
      <w:r w:rsidRPr="00BE5D05">
        <w:rPr>
          <w:rFonts w:ascii="Times New Roman" w:hAnsi="Times New Roman"/>
          <w:bCs/>
          <w:sz w:val="24"/>
          <w:szCs w:val="24"/>
          <w:lang w:val="be-BY" w:eastAsia="ru-RU"/>
        </w:rPr>
        <w:t>9. 1-4 –се кластар өсөн элек</w:t>
      </w:r>
      <w:r w:rsidR="00F77602">
        <w:rPr>
          <w:rFonts w:ascii="Times New Roman" w:hAnsi="Times New Roman"/>
          <w:bCs/>
          <w:sz w:val="24"/>
          <w:szCs w:val="24"/>
          <w:lang w:val="be-BY" w:eastAsia="ru-RU"/>
        </w:rPr>
        <w:t>трон дәреслек. Баш</w:t>
      </w:r>
      <w:r w:rsidR="00BE5D05">
        <w:rPr>
          <w:rFonts w:ascii="Times New Roman" w:hAnsi="Times New Roman"/>
          <w:bCs/>
          <w:sz w:val="24"/>
          <w:szCs w:val="24"/>
          <w:lang w:val="be-BY" w:eastAsia="ru-RU"/>
        </w:rPr>
        <w:t>ҡортостан ил</w:t>
      </w:r>
      <w:r w:rsidR="00F77602">
        <w:rPr>
          <w:rFonts w:ascii="Times New Roman" w:hAnsi="Times New Roman"/>
          <w:bCs/>
          <w:sz w:val="24"/>
          <w:szCs w:val="24"/>
          <w:lang w:val="be-BY" w:eastAsia="ru-RU"/>
        </w:rPr>
        <w:t>ебе</w:t>
      </w:r>
      <w:r w:rsidR="00F77602">
        <w:rPr>
          <w:rFonts w:ascii="Times New Roman" w:hAnsi="Times New Roman"/>
          <w:bCs/>
          <w:sz w:val="24"/>
          <w:szCs w:val="24"/>
          <w:lang w:val="ba-RU" w:eastAsia="ru-RU"/>
        </w:rPr>
        <w:t>ҙ.</w:t>
      </w:r>
    </w:p>
    <w:p w:rsidR="001D3774" w:rsidRDefault="001D3774" w:rsidP="00396688">
      <w:pPr>
        <w:pStyle w:val="a3"/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1D3774" w:rsidRDefault="001D3774" w:rsidP="00396688">
      <w:pPr>
        <w:pStyle w:val="a3"/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1D3774" w:rsidRDefault="001D3774" w:rsidP="00396688">
      <w:pPr>
        <w:pStyle w:val="a3"/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1D3774" w:rsidRDefault="001D3774" w:rsidP="00396688">
      <w:pPr>
        <w:pStyle w:val="a3"/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1D3774" w:rsidRDefault="001D3774" w:rsidP="00396688">
      <w:pPr>
        <w:pStyle w:val="a3"/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1D3774" w:rsidRDefault="001D3774" w:rsidP="00396688">
      <w:pPr>
        <w:pStyle w:val="a3"/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396688" w:rsidRPr="00F027B7" w:rsidRDefault="00396688" w:rsidP="00396688">
      <w:pPr>
        <w:pStyle w:val="a3"/>
        <w:widowControl w:val="0"/>
        <w:autoSpaceDE w:val="0"/>
        <w:autoSpaceDN w:val="0"/>
        <w:adjustRightInd w:val="0"/>
        <w:jc w:val="center"/>
        <w:rPr>
          <w:sz w:val="28"/>
          <w:lang w:val="be-BY"/>
        </w:rPr>
      </w:pPr>
      <w:r>
        <w:rPr>
          <w:sz w:val="28"/>
        </w:rPr>
        <w:lastRenderedPageBreak/>
        <w:t>2</w:t>
      </w:r>
      <w:r>
        <w:rPr>
          <w:sz w:val="28"/>
          <w:lang w:val="be-BY"/>
        </w:rPr>
        <w:t>-се</w:t>
      </w:r>
      <w:r w:rsidRPr="00F027B7">
        <w:rPr>
          <w:sz w:val="28"/>
          <w:lang w:val="be-BY"/>
        </w:rPr>
        <w:t xml:space="preserve"> класс өсөн  </w:t>
      </w:r>
      <w:proofErr w:type="gramStart"/>
      <w:r w:rsidRPr="00F027B7">
        <w:rPr>
          <w:sz w:val="28"/>
          <w:lang w:val="be-BY"/>
        </w:rPr>
        <w:t>календарь-тематик</w:t>
      </w:r>
      <w:proofErr w:type="gramEnd"/>
      <w:r w:rsidRPr="00F027B7">
        <w:rPr>
          <w:sz w:val="28"/>
          <w:lang w:val="be-BY"/>
        </w:rPr>
        <w:t xml:space="preserve"> план</w:t>
      </w:r>
    </w:p>
    <w:p w:rsidR="00396688" w:rsidRDefault="00396688" w:rsidP="0039668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ba-RU"/>
        </w:rPr>
      </w:pPr>
      <w:r w:rsidRPr="00F027B7">
        <w:rPr>
          <w:rFonts w:ascii="Times New Roman" w:hAnsi="Times New Roman"/>
          <w:b/>
          <w:sz w:val="28"/>
          <w:szCs w:val="24"/>
          <w:lang w:val="be-BY"/>
        </w:rPr>
        <w:t>Б</w:t>
      </w:r>
      <w:r>
        <w:rPr>
          <w:rFonts w:ascii="Times New Roman" w:hAnsi="Times New Roman"/>
          <w:b/>
          <w:sz w:val="28"/>
          <w:szCs w:val="24"/>
          <w:lang w:val="ba-RU"/>
        </w:rPr>
        <w:t>ашҡорт (дәүләт) теле</w:t>
      </w:r>
    </w:p>
    <w:p w:rsidR="000375A1" w:rsidRDefault="00396688" w:rsidP="0039668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ba-RU"/>
        </w:rPr>
      </w:pPr>
      <w:r>
        <w:rPr>
          <w:rFonts w:ascii="Times New Roman" w:hAnsi="Times New Roman"/>
          <w:b/>
          <w:sz w:val="28"/>
          <w:szCs w:val="24"/>
          <w:lang w:val="ba-RU"/>
        </w:rPr>
        <w:t>Йылына 35 сәғәт (аҙнаһына 1 сәғәт иҫәбенән)</w:t>
      </w:r>
    </w:p>
    <w:p w:rsidR="00F03CE6" w:rsidRPr="00396688" w:rsidRDefault="00F03CE6" w:rsidP="0039668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ba-RU"/>
        </w:rPr>
      </w:pPr>
    </w:p>
    <w:tbl>
      <w:tblPr>
        <w:tblW w:w="985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2"/>
        <w:gridCol w:w="142"/>
        <w:gridCol w:w="4678"/>
        <w:gridCol w:w="850"/>
        <w:gridCol w:w="993"/>
        <w:gridCol w:w="992"/>
        <w:gridCol w:w="1701"/>
      </w:tblGrid>
      <w:tr w:rsidR="00C3516C" w:rsidRPr="00BE5D05" w:rsidTr="006A1F7F">
        <w:trPr>
          <w:trHeight w:val="317"/>
        </w:trPr>
        <w:tc>
          <w:tcPr>
            <w:tcW w:w="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5D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5D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</w:pPr>
            <w:r w:rsidRPr="00BE5D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BE5D05"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  <w:t>әғә</w:t>
            </w:r>
            <w:proofErr w:type="gramStart"/>
            <w:r w:rsidRPr="00BE5D05"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  <w:t>т һаны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16C" w:rsidRPr="00BE5D05" w:rsidRDefault="00C3516C" w:rsidP="0039668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</w:pPr>
            <w:r w:rsidRPr="00BE5D05"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  <w:t>дата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</w:pPr>
            <w:r w:rsidRPr="00BE5D05"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  <w:t>Иҫкәрмә</w:t>
            </w:r>
          </w:p>
        </w:tc>
      </w:tr>
      <w:tr w:rsidR="00C3516C" w:rsidRPr="00BE5D05" w:rsidTr="006A1F7F">
        <w:trPr>
          <w:trHeight w:val="317"/>
        </w:trPr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  <w:t>үткәр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396688" w:rsidRPr="00BE5D05" w:rsidTr="001D3774">
        <w:trPr>
          <w:trHeight w:val="177"/>
        </w:trPr>
        <w:tc>
          <w:tcPr>
            <w:tcW w:w="9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688" w:rsidRPr="00396688" w:rsidRDefault="00396688" w:rsidP="0039668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</w:pPr>
            <w:r w:rsidRPr="00396688"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  <w:t>Танышыу</w:t>
            </w:r>
          </w:p>
        </w:tc>
      </w:tr>
      <w:tr w:rsidR="00396688" w:rsidRPr="00BE5D05" w:rsidTr="001D3774">
        <w:trPr>
          <w:trHeight w:val="360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688" w:rsidRDefault="00396688" w:rsidP="003966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6A1F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688" w:rsidRDefault="00396688" w:rsidP="00BE5D0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E5D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Таныш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  <w:t xml:space="preserve">ыу. </w:t>
            </w:r>
            <w:r w:rsidRPr="00BE5D05">
              <w:rPr>
                <w:rFonts w:ascii="Times New Roman" w:hAnsi="Times New Roman"/>
                <w:sz w:val="24"/>
                <w:szCs w:val="24"/>
                <w:lang w:val="be-BY"/>
              </w:rPr>
              <w:t>Һин кем? Һеҙ кем? Һинең исемең кем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BE5D05">
              <w:rPr>
                <w:rFonts w:ascii="Times New Roman" w:hAnsi="Times New Roman"/>
                <w:sz w:val="24"/>
                <w:szCs w:val="24"/>
                <w:lang w:val="be-BY"/>
              </w:rPr>
              <w:t>(нисек)?</w:t>
            </w:r>
            <w:r w:rsidR="001D3774" w:rsidRPr="00BE5D0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Һин ҡайҙ</w:t>
            </w:r>
            <w:proofErr w:type="gramStart"/>
            <w:r w:rsidR="001D3774" w:rsidRPr="00BE5D05">
              <w:rPr>
                <w:rFonts w:ascii="Times New Roman" w:hAnsi="Times New Roman"/>
                <w:sz w:val="24"/>
                <w:szCs w:val="24"/>
                <w:lang w:val="be-BY"/>
              </w:rPr>
              <w:t>а й</w:t>
            </w:r>
            <w:proofErr w:type="gramEnd"/>
            <w:r w:rsidR="001D3774" w:rsidRPr="00BE5D05">
              <w:rPr>
                <w:rFonts w:ascii="Times New Roman" w:hAnsi="Times New Roman"/>
                <w:sz w:val="24"/>
                <w:szCs w:val="24"/>
                <w:lang w:val="be-BY"/>
              </w:rPr>
              <w:t>әшәйһең? Һиңә нисә йәш?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688" w:rsidRDefault="00396688" w:rsidP="00BE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5D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688" w:rsidRPr="003A5EE0" w:rsidRDefault="001D3774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2716C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688" w:rsidRPr="00BE5D05" w:rsidRDefault="00396688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688" w:rsidRPr="00BE5D05" w:rsidRDefault="00396688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396688" w:rsidRPr="00BE5D05" w:rsidTr="001D3774">
        <w:trPr>
          <w:trHeight w:val="165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688" w:rsidRPr="00396688" w:rsidRDefault="00396688" w:rsidP="0039668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396688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Был мин</w:t>
            </w:r>
          </w:p>
        </w:tc>
      </w:tr>
      <w:tr w:rsidR="00C3516C" w:rsidRPr="00BE5D05" w:rsidTr="001D3774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396688" w:rsidP="0039668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D0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Тән өлөштәре.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BE5D05" w:rsidP="00BE5D0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BE5D05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2716C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C3516C" w:rsidP="00BE5D05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C3516C" w:rsidRPr="00BE5D05" w:rsidTr="001D3774">
        <w:trPr>
          <w:trHeight w:val="80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16C" w:rsidRPr="00BE5D05" w:rsidRDefault="00396688" w:rsidP="0039668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688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E5D05">
              <w:rPr>
                <w:rFonts w:ascii="Times New Roman" w:hAnsi="Times New Roman"/>
                <w:sz w:val="24"/>
                <w:szCs w:val="24"/>
                <w:lang w:val="tt-RU"/>
              </w:rPr>
              <w:t>Тән өлөштәре. Рәсимә Ураҡсина. Был мин. Йомаҡтар.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16C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BE5D05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16C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21</w:t>
            </w:r>
            <w:r w:rsidR="002716CB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396688" w:rsidRPr="00BE5D05" w:rsidTr="001D3774">
        <w:trPr>
          <w:trHeight w:val="150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688" w:rsidRPr="00396688" w:rsidRDefault="00396688" w:rsidP="0039668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39668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Мине</w:t>
            </w:r>
            <w:r w:rsidRPr="0039668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ң ғаиләм</w:t>
            </w:r>
          </w:p>
        </w:tc>
      </w:tr>
      <w:tr w:rsidR="00C3516C" w:rsidRPr="00BE5D05" w:rsidTr="001D3774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396688" w:rsidP="0039668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E5D05">
              <w:rPr>
                <w:rFonts w:ascii="Times New Roman" w:hAnsi="Times New Roman"/>
                <w:sz w:val="24"/>
                <w:szCs w:val="24"/>
                <w:lang w:val="tt-RU"/>
              </w:rPr>
              <w:t>Диалог. Дәрестә. Бармы? Файыҡ Мөхәмәтйәнов</w:t>
            </w:r>
            <w:r w:rsidR="0039668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  <w:r w:rsidRPr="00BE5D05">
              <w:rPr>
                <w:rFonts w:ascii="Times New Roman" w:hAnsi="Times New Roman"/>
                <w:sz w:val="24"/>
                <w:szCs w:val="24"/>
                <w:lang w:val="tt-RU"/>
              </w:rPr>
              <w:t>Әсәйем.</w:t>
            </w:r>
            <w:r w:rsidR="001D3774" w:rsidRPr="00BE5D05"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  <w:t xml:space="preserve"> Минең ғаиләм. </w:t>
            </w:r>
            <w:r w:rsidR="001D3774" w:rsidRPr="00BE5D05">
              <w:rPr>
                <w:rFonts w:ascii="Times New Roman" w:hAnsi="Times New Roman"/>
                <w:sz w:val="24"/>
                <w:szCs w:val="24"/>
                <w:lang w:val="tt-RU"/>
              </w:rPr>
              <w:t>Фәүзиә Рәхимғолова.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</w:pPr>
            <w:r w:rsidRPr="00BE5D05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3A5EE0" w:rsidRDefault="006A1F7F" w:rsidP="006A1F7F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</w:pPr>
          </w:p>
        </w:tc>
      </w:tr>
      <w:tr w:rsidR="00C3516C" w:rsidRPr="00BE5D05" w:rsidTr="001D3774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396688" w:rsidP="0039668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1D3774" w:rsidRDefault="001D3774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D3774"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 xml:space="preserve">Контроль эш </w:t>
            </w:r>
            <w:r w:rsidRPr="001D377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№1.</w:t>
            </w:r>
            <w:r w:rsidR="006A1F7F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 “Уҡыу әсбаптары”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BE5D05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3A5EE0" w:rsidRDefault="006A1F7F" w:rsidP="006A1F7F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C3516C" w:rsidRPr="00BE5D05" w:rsidTr="001D3774">
        <w:trPr>
          <w:trHeight w:val="345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16C" w:rsidRPr="00BE5D05" w:rsidRDefault="00396688" w:rsidP="0039668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688" w:rsidRPr="00BE5D05" w:rsidRDefault="006A1F7F" w:rsidP="00BE5D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E5D0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 xml:space="preserve">Хаталар өҫтөндә эш. </w:t>
            </w:r>
            <w:r w:rsidR="001D3774" w:rsidRPr="00BE5D05">
              <w:rPr>
                <w:rFonts w:ascii="Times New Roman" w:hAnsi="Times New Roman"/>
                <w:sz w:val="24"/>
                <w:szCs w:val="24"/>
                <w:lang w:val="tt-RU"/>
              </w:rPr>
              <w:t>Матур менән көслө. Б</w:t>
            </w:r>
            <w:r w:rsidR="001D3774" w:rsidRPr="00BE5D05">
              <w:rPr>
                <w:rFonts w:ascii="Times New Roman" w:hAnsi="Times New Roman"/>
                <w:sz w:val="24"/>
                <w:szCs w:val="24"/>
                <w:lang w:val="be-BY"/>
              </w:rPr>
              <w:t>әхетле.</w:t>
            </w:r>
            <w:r w:rsidR="00C3516C" w:rsidRPr="00BE5D05">
              <w:rPr>
                <w:rFonts w:ascii="Times New Roman" w:hAnsi="Times New Roman"/>
                <w:sz w:val="24"/>
                <w:szCs w:val="24"/>
                <w:lang w:val="tt-RU"/>
              </w:rPr>
              <w:t>Әлфинур Вахитова. Апайым-доктор.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16C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BE5D05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16C" w:rsidRPr="003A5EE0" w:rsidRDefault="001D3774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</w:t>
            </w:r>
            <w:r w:rsidR="006A1F7F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9.02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16C" w:rsidRPr="00BE5D05" w:rsidRDefault="00C3516C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396688" w:rsidRPr="00BE5D05" w:rsidTr="001D3774">
        <w:trPr>
          <w:trHeight w:val="210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688" w:rsidRPr="00396688" w:rsidRDefault="00396688" w:rsidP="0039668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688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Мин ним</w:t>
            </w:r>
            <w:r w:rsidRPr="0039668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ә яратам</w:t>
            </w:r>
            <w:r w:rsidRPr="00396688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BE5D05" w:rsidRPr="00BE5D05" w:rsidTr="001D3774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396688" w:rsidP="0039668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D05" w:rsidRPr="001D3774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1D3774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Сафуан Әлибай. Икмәк.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D05" w:rsidRPr="001D3774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D377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D05" w:rsidRPr="001D3774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09.11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BE5D05" w:rsidRPr="00BE5D05" w:rsidTr="001D3774">
        <w:trPr>
          <w:trHeight w:val="137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396688" w:rsidP="0039668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64D" w:rsidRPr="00BE5D05" w:rsidRDefault="00BE5D05" w:rsidP="00BE5D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E5D05">
              <w:rPr>
                <w:rFonts w:ascii="Times New Roman" w:hAnsi="Times New Roman"/>
                <w:sz w:val="24"/>
                <w:szCs w:val="24"/>
                <w:lang w:val="be-BY"/>
              </w:rPr>
              <w:t>Факиһа Туғыҙбаева. Сәй эсеү. Үтелгәндәрҙе ҡабатлау.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</w:pPr>
            <w:r w:rsidRPr="00BE5D05"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16</w:t>
            </w:r>
            <w:r w:rsidR="001D3774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78664D" w:rsidRPr="00BE5D05" w:rsidTr="001D3774">
        <w:trPr>
          <w:trHeight w:val="225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4D" w:rsidRPr="0078664D" w:rsidRDefault="0078664D" w:rsidP="0078664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78664D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Мине</w:t>
            </w:r>
            <w:r w:rsidRPr="0078664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ң мәктәбем</w:t>
            </w:r>
          </w:p>
        </w:tc>
      </w:tr>
      <w:tr w:rsidR="00BE5D05" w:rsidRPr="00BE5D05" w:rsidTr="001D3774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78664D" w:rsidRDefault="0078664D" w:rsidP="00396688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1D37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E5D05">
              <w:rPr>
                <w:rFonts w:ascii="Times New Roman" w:hAnsi="Times New Roman"/>
                <w:sz w:val="24"/>
                <w:szCs w:val="24"/>
                <w:lang w:val="be-BY"/>
              </w:rPr>
              <w:t>Мәктәп ниндәй?</w:t>
            </w:r>
            <w:r w:rsidR="001D3774" w:rsidRPr="00BE5D0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И.Ғүмәрова. Уңған ҡыҙ.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BE5D05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3A5EE0" w:rsidRDefault="006A1F7F" w:rsidP="006A1F7F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be-BY" w:eastAsia="ru-RU"/>
              </w:rPr>
            </w:pPr>
          </w:p>
        </w:tc>
      </w:tr>
      <w:tr w:rsidR="0078664D" w:rsidRPr="00BE5D05" w:rsidTr="001D3774">
        <w:trPr>
          <w:trHeight w:val="150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4D" w:rsidRPr="0078664D" w:rsidRDefault="0078664D" w:rsidP="0078664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a-RU" w:eastAsia="ru-RU"/>
              </w:rPr>
            </w:pPr>
            <w:r w:rsidRPr="0078664D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e-BY" w:eastAsia="ru-RU"/>
              </w:rPr>
              <w:t>Мине</w:t>
            </w:r>
            <w:r w:rsidRPr="0078664D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a-RU" w:eastAsia="ru-RU"/>
              </w:rPr>
              <w:t>ң класым</w:t>
            </w:r>
          </w:p>
        </w:tc>
      </w:tr>
      <w:tr w:rsidR="00BE5D05" w:rsidRPr="00BE5D05" w:rsidTr="001D3774">
        <w:trPr>
          <w:trHeight w:val="206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78664D" w:rsidP="00396688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64D" w:rsidRPr="00BE5D05" w:rsidRDefault="00BE5D05" w:rsidP="00BE5D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E5D05"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  <w:t>Класс ниндәй?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</w:pPr>
            <w:r w:rsidRPr="00BE5D05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Default="006A1F7F" w:rsidP="006A1F7F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30.11</w:t>
            </w:r>
          </w:p>
          <w:p w:rsidR="001D3774" w:rsidRPr="003A5EE0" w:rsidRDefault="001D3774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be-BY" w:eastAsia="ru-RU"/>
              </w:rPr>
            </w:pPr>
          </w:p>
        </w:tc>
      </w:tr>
      <w:tr w:rsidR="0078664D" w:rsidRPr="00BE5D05" w:rsidTr="001D3774">
        <w:trPr>
          <w:trHeight w:val="195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4D" w:rsidRPr="00F03CE6" w:rsidRDefault="00F03CE6" w:rsidP="00F03CE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e-BY" w:eastAsia="ru-RU"/>
              </w:rPr>
            </w:pPr>
            <w:r w:rsidRPr="00F03CE6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e-BY" w:eastAsia="ru-RU"/>
              </w:rPr>
              <w:t>Мин мәктәпкә йыйынам</w:t>
            </w:r>
          </w:p>
        </w:tc>
      </w:tr>
      <w:tr w:rsidR="00BE5D05" w:rsidRPr="00BE5D05" w:rsidTr="001D3774">
        <w:trPr>
          <w:trHeight w:val="345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78664D" w:rsidP="00396688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CE6" w:rsidRPr="00F03CE6" w:rsidRDefault="00BE5D05" w:rsidP="00BE5D0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D05"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  <w:t>Беҙҙең класс.</w:t>
            </w:r>
            <w:r w:rsidR="00F03CE6"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  <w:t xml:space="preserve"> Кемдеке</w:t>
            </w:r>
            <w:r w:rsidR="00F03C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BE5D05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774" w:rsidRPr="003A5EE0" w:rsidRDefault="006A1F7F" w:rsidP="006A1F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7</w:t>
            </w:r>
            <w:r w:rsidR="001D3774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tt-RU" w:eastAsia="ru-RU"/>
              </w:rPr>
            </w:pPr>
          </w:p>
        </w:tc>
      </w:tr>
      <w:tr w:rsidR="00F03CE6" w:rsidRPr="00BE5D05" w:rsidTr="001D3774">
        <w:trPr>
          <w:trHeight w:val="210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E6" w:rsidRPr="00F03CE6" w:rsidRDefault="00F03CE6" w:rsidP="00F03CE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a-RU" w:eastAsia="ru-RU"/>
              </w:rPr>
            </w:pPr>
            <w:r w:rsidRPr="00F03CE6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  <w:t>Мин у</w:t>
            </w:r>
            <w:r w:rsidRPr="00F03CE6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a-RU" w:eastAsia="ru-RU"/>
              </w:rPr>
              <w:t>ҡыусы</w:t>
            </w:r>
          </w:p>
        </w:tc>
      </w:tr>
      <w:tr w:rsidR="00BE5D05" w:rsidRPr="00BE5D05" w:rsidTr="006A1F7F">
        <w:trPr>
          <w:trHeight w:val="360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78664D" w:rsidP="00396688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1</w:t>
            </w:r>
            <w:r w:rsidR="006A1F7F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CE6" w:rsidRPr="00F03CE6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D05"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  <w:t xml:space="preserve">Мин уҡыусы. </w:t>
            </w:r>
            <w:r w:rsidR="00F03CE6">
              <w:rPr>
                <w:rFonts w:ascii="Times New Roman" w:hAnsi="Times New Roman"/>
                <w:bCs/>
                <w:sz w:val="24"/>
                <w:szCs w:val="24"/>
                <w:lang w:val="ba-RU" w:eastAsia="ru-RU"/>
              </w:rPr>
              <w:t>Нисек</w:t>
            </w:r>
            <w:r w:rsidR="00F03C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BE5D05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14.12</w:t>
            </w:r>
          </w:p>
          <w:p w:rsidR="006A1F7F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tt-RU" w:eastAsia="ru-RU"/>
              </w:rPr>
            </w:pPr>
          </w:p>
        </w:tc>
      </w:tr>
      <w:tr w:rsidR="006A1F7F" w:rsidRPr="00BE5D05" w:rsidTr="006A1F7F">
        <w:trPr>
          <w:trHeight w:val="177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F7F" w:rsidRDefault="006A1F7F" w:rsidP="0039668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F7F" w:rsidRPr="006A1F7F" w:rsidRDefault="006A1F7F" w:rsidP="00BE5D0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a-RU" w:eastAsia="ru-RU"/>
              </w:rPr>
            </w:pPr>
            <w:r w:rsidRPr="001D3774"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>Контроль эш №2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>. 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  <w:t>ҙыҡ-түлек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F7F" w:rsidRPr="00BE5D05" w:rsidRDefault="006A1F7F" w:rsidP="00BE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F7F" w:rsidRDefault="006A1F7F" w:rsidP="003A5E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F7F" w:rsidRPr="00BE5D05" w:rsidRDefault="006A1F7F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F7F" w:rsidRPr="00BE5D05" w:rsidRDefault="006A1F7F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tt-RU" w:eastAsia="ru-RU"/>
              </w:rPr>
            </w:pPr>
          </w:p>
        </w:tc>
      </w:tr>
      <w:tr w:rsidR="00F03CE6" w:rsidRPr="00BE5D05" w:rsidTr="001D3774">
        <w:trPr>
          <w:trHeight w:val="150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E6" w:rsidRPr="00F03CE6" w:rsidRDefault="00F03CE6" w:rsidP="00F03CE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</w:pPr>
            <w:r w:rsidRPr="00F03CE6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  <w:t>Мин дәрестә</w:t>
            </w:r>
          </w:p>
        </w:tc>
      </w:tr>
      <w:tr w:rsidR="00796A98" w:rsidRPr="00BE5D05" w:rsidTr="001D3774">
        <w:trPr>
          <w:trHeight w:val="225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A98" w:rsidRDefault="00796A98" w:rsidP="0039668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A98" w:rsidRPr="00BE5D05" w:rsidRDefault="00796A98" w:rsidP="00BE5D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E5D0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 xml:space="preserve">Хаталар өҫтөндә эш. </w:t>
            </w:r>
            <w:r w:rsidRPr="00BE5D05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Мин дәрестә. 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Ҡайҙа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A98" w:rsidRPr="00BE5D05" w:rsidRDefault="00796A98" w:rsidP="00BE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A98" w:rsidRDefault="001D3774" w:rsidP="003A5E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</w:t>
            </w:r>
            <w:r w:rsidR="006A1F7F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A98" w:rsidRPr="00BE5D05" w:rsidRDefault="00796A98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A98" w:rsidRPr="00BE5D05" w:rsidRDefault="00796A98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tt-RU" w:eastAsia="ru-RU"/>
              </w:rPr>
            </w:pPr>
          </w:p>
        </w:tc>
      </w:tr>
      <w:tr w:rsidR="00BE5D05" w:rsidRPr="00BE5D05" w:rsidTr="001D3774">
        <w:trPr>
          <w:trHeight w:val="327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78664D" w:rsidP="00396688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1</w:t>
            </w:r>
            <w:r w:rsidR="00796A98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CE6" w:rsidRPr="00F03CE6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a-RU"/>
              </w:rPr>
            </w:pPr>
            <w:r w:rsidRPr="00396688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Артур мәктәпкә бара.</w:t>
            </w:r>
            <w:r w:rsidR="00F03CE6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</w:t>
            </w:r>
            <w:r w:rsidR="00F03CE6">
              <w:rPr>
                <w:rFonts w:ascii="Times New Roman" w:hAnsi="Times New Roman"/>
                <w:bCs/>
                <w:sz w:val="24"/>
                <w:szCs w:val="24"/>
                <w:lang w:val="ba-RU"/>
              </w:rPr>
              <w:t>Ҡайҙа?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5D05" w:rsidRPr="00396688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</w:pPr>
            <w:r w:rsidRPr="00396688"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5D05" w:rsidRPr="00396688" w:rsidRDefault="001D3774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tt-RU" w:eastAsia="ru-RU"/>
              </w:rPr>
            </w:pPr>
          </w:p>
        </w:tc>
      </w:tr>
      <w:tr w:rsidR="00F03CE6" w:rsidRPr="00BE5D05" w:rsidTr="001D3774"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CE6" w:rsidRPr="00F03CE6" w:rsidRDefault="00F03CE6" w:rsidP="00F03CE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en-US" w:eastAsia="ru-RU"/>
              </w:rPr>
            </w:pPr>
            <w:r w:rsidRPr="00F03CE6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  <w:t>Мин дәрестән сыҡтым</w:t>
            </w:r>
          </w:p>
        </w:tc>
      </w:tr>
      <w:tr w:rsidR="00BE5D05" w:rsidRPr="00BE5D05" w:rsidTr="001D3774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F03CE6" w:rsidRDefault="00F03CE6" w:rsidP="00396688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796A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1D37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F03CE6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E5D05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Дәрестә.</w:t>
            </w:r>
            <w:r w:rsidR="00F03CE6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Н</w:t>
            </w:r>
            <w:r w:rsidR="00F03CE6">
              <w:rPr>
                <w:rFonts w:ascii="Times New Roman" w:hAnsi="Times New Roman"/>
                <w:bCs/>
                <w:sz w:val="24"/>
                <w:szCs w:val="24"/>
                <w:lang w:val="ba-RU"/>
              </w:rPr>
              <w:t>имә эшләйем</w:t>
            </w:r>
            <w:r w:rsidR="00F03CE6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  <w:r w:rsidR="001D3774" w:rsidRPr="00BE5D05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Тәнәфестә.</w:t>
            </w:r>
            <w:r w:rsidR="001D3774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Н</w:t>
            </w:r>
            <w:r w:rsidR="001D3774">
              <w:rPr>
                <w:rFonts w:ascii="Times New Roman" w:hAnsi="Times New Roman"/>
                <w:bCs/>
                <w:sz w:val="24"/>
                <w:szCs w:val="24"/>
                <w:lang w:val="ba-RU"/>
              </w:rPr>
              <w:t>имә эшләйем</w:t>
            </w:r>
            <w:r w:rsidR="001D3774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BE5D05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tt-RU" w:eastAsia="ru-RU"/>
              </w:rPr>
            </w:pPr>
          </w:p>
        </w:tc>
      </w:tr>
      <w:tr w:rsidR="00BE5D05" w:rsidRPr="00BE5D05" w:rsidTr="001D3774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796A98" w:rsidP="00396688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BE5D05">
              <w:rPr>
                <w:rFonts w:ascii="Times New Roman" w:hAnsi="Times New Roman"/>
                <w:bCs/>
                <w:sz w:val="24"/>
                <w:szCs w:val="24"/>
                <w:lang w:val="ba-RU" w:eastAsia="ru-RU"/>
              </w:rPr>
              <w:t xml:space="preserve">Мин дәрестән сыҡтым. </w:t>
            </w:r>
            <w:r w:rsidRPr="00BE5D0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Үтелгәндәрҙе ҡабатлау.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</w:pPr>
            <w:r w:rsidRPr="00BE5D05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25.01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be-BY" w:eastAsia="ru-RU"/>
              </w:rPr>
            </w:pPr>
          </w:p>
        </w:tc>
      </w:tr>
      <w:tr w:rsidR="00DC4146" w:rsidRPr="00BE5D05" w:rsidTr="001D3774">
        <w:trPr>
          <w:trHeight w:val="135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46" w:rsidRPr="00DC4146" w:rsidRDefault="00DC4146" w:rsidP="00DC414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a-RU" w:eastAsia="ru-RU"/>
              </w:rPr>
            </w:pPr>
            <w:r w:rsidRPr="00DC4146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e-BY" w:eastAsia="ru-RU"/>
              </w:rPr>
              <w:t>Мин</w:t>
            </w:r>
            <w:r w:rsidRPr="00DC4146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a-RU" w:eastAsia="ru-RU"/>
              </w:rPr>
              <w:t>ең уйынсыҡтарым</w:t>
            </w:r>
          </w:p>
        </w:tc>
      </w:tr>
      <w:tr w:rsidR="00BE5D05" w:rsidRPr="00BE5D05" w:rsidTr="001D3774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F03CE6" w:rsidP="00396688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</w:pPr>
            <w:r w:rsidRPr="00BE5D05"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  <w:t>Ҡадир Даян. Ҡуян менән Ҡыш бабай. Гөлфиә Юнысова.Беҙҙең йортта.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BE5D05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be-BY" w:eastAsia="ru-RU"/>
              </w:rPr>
            </w:pPr>
          </w:p>
        </w:tc>
      </w:tr>
      <w:tr w:rsidR="00BE5D05" w:rsidRPr="00BE5D05" w:rsidTr="001D3774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F03CE6" w:rsidP="00396688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DC4146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D05"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  <w:t>Сафуан Әлибай. Яңы йыл йыры.</w:t>
            </w:r>
            <w:r w:rsidR="00DC4146"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  <w:t xml:space="preserve"> Нимә эшләйбеҙ</w:t>
            </w:r>
            <w:r w:rsidR="00DC41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5D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3A5EE0" w:rsidRDefault="006A1F7F" w:rsidP="006A1F7F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8.02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be-BY" w:eastAsia="ru-RU"/>
              </w:rPr>
            </w:pPr>
          </w:p>
        </w:tc>
      </w:tr>
      <w:tr w:rsidR="00BE5D05" w:rsidRPr="00BE5D05" w:rsidTr="001D3774">
        <w:trPr>
          <w:trHeight w:val="570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F03CE6" w:rsidP="00396688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lastRenderedPageBreak/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146" w:rsidRPr="00BE5D05" w:rsidRDefault="00BE5D05" w:rsidP="00BE5D0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</w:pPr>
            <w:r w:rsidRPr="00BE5D05"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  <w:t>Айһылыу Йәғәфәрова. Уйынсыҡтар магазины. Факиһа Туғыҙбаева. Әсә йыры. Фәүзиә Рәхимғолова. Шауламағыҙ!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</w:pPr>
            <w:r w:rsidRPr="00BE5D05"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be-BY" w:eastAsia="ru-RU"/>
              </w:rPr>
            </w:pPr>
          </w:p>
        </w:tc>
      </w:tr>
      <w:tr w:rsidR="00DC4146" w:rsidRPr="00BE5D05" w:rsidTr="001D3774">
        <w:trPr>
          <w:trHeight w:val="240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46" w:rsidRPr="00DC4146" w:rsidRDefault="00DC4146" w:rsidP="00DC414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a-RU" w:eastAsia="ru-RU"/>
              </w:rPr>
            </w:pPr>
            <w:r w:rsidRPr="00DC4146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e-BY" w:eastAsia="ru-RU"/>
              </w:rPr>
              <w:t xml:space="preserve">Мин </w:t>
            </w:r>
            <w:r w:rsidRPr="00DC4146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a-RU" w:eastAsia="ru-RU"/>
              </w:rPr>
              <w:t>уйнарға яратам</w:t>
            </w:r>
          </w:p>
        </w:tc>
      </w:tr>
      <w:tr w:rsidR="00BE5D05" w:rsidRPr="00BE5D05" w:rsidTr="001D3774">
        <w:trPr>
          <w:trHeight w:val="190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F03CE6" w:rsidP="00396688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146" w:rsidRPr="002716CB" w:rsidRDefault="00BE5D05" w:rsidP="00BE5D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E5D05">
              <w:rPr>
                <w:rFonts w:ascii="Times New Roman" w:hAnsi="Times New Roman"/>
                <w:sz w:val="24"/>
                <w:szCs w:val="24"/>
                <w:lang w:val="tt-RU"/>
              </w:rPr>
              <w:t>Мин тышта уйнарға яратам.</w:t>
            </w:r>
            <w:r w:rsidR="00DC414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Нимә эшләйбеҙ</w:t>
            </w:r>
            <w:r w:rsidR="00DC4146" w:rsidRPr="002716CB">
              <w:rPr>
                <w:rFonts w:ascii="Times New Roman" w:hAnsi="Times New Roman"/>
                <w:sz w:val="24"/>
                <w:szCs w:val="24"/>
                <w:lang w:val="tt-RU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BE5D05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22</w:t>
            </w:r>
            <w:r w:rsidR="000B286C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tt-RU" w:eastAsia="ru-RU"/>
              </w:rPr>
            </w:pPr>
          </w:p>
        </w:tc>
      </w:tr>
      <w:tr w:rsidR="00DC4146" w:rsidRPr="00BE5D05" w:rsidTr="001D3774">
        <w:trPr>
          <w:trHeight w:val="225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4146" w:rsidRPr="00DC4146" w:rsidRDefault="00DC4146" w:rsidP="00DC414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a-RU" w:eastAsia="ru-RU"/>
              </w:rPr>
            </w:pPr>
            <w:r w:rsidRPr="00DC4146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  <w:t xml:space="preserve">Мин </w:t>
            </w:r>
            <w:r w:rsidRPr="00DC4146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a-RU" w:eastAsia="ru-RU"/>
              </w:rPr>
              <w:t>уйнарға сығам</w:t>
            </w:r>
          </w:p>
        </w:tc>
      </w:tr>
      <w:tr w:rsidR="00BE5D05" w:rsidRPr="00BE5D05" w:rsidTr="001D3774">
        <w:trPr>
          <w:trHeight w:val="141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DC4146" w:rsidP="00F03CE6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DC4146" w:rsidRDefault="00DC4146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Миңә нимә кәрәк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BE5D05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</w:t>
            </w:r>
            <w:r w:rsidR="000B286C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be-BY" w:eastAsia="ru-RU"/>
              </w:rPr>
            </w:pPr>
          </w:p>
        </w:tc>
      </w:tr>
      <w:tr w:rsidR="00DC4146" w:rsidRPr="00BE5D05" w:rsidTr="001D3774">
        <w:trPr>
          <w:trHeight w:val="188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146" w:rsidRDefault="00DC4146" w:rsidP="00F03CE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146" w:rsidRDefault="00DC4146" w:rsidP="00BE5D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E5D05">
              <w:rPr>
                <w:rFonts w:ascii="Times New Roman" w:hAnsi="Times New Roman"/>
                <w:sz w:val="24"/>
                <w:szCs w:val="24"/>
                <w:lang w:val="tt-RU"/>
              </w:rPr>
              <w:t>Файыҡ Мөхәмәтйәнов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  <w:r w:rsidRPr="00BE5D05">
              <w:rPr>
                <w:rFonts w:ascii="Times New Roman" w:hAnsi="Times New Roman"/>
                <w:sz w:val="24"/>
                <w:szCs w:val="24"/>
                <w:lang w:val="tt-RU"/>
              </w:rPr>
              <w:t>Беҙ уйнайбыҙ.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146" w:rsidRPr="00BE5D05" w:rsidRDefault="00DC4146" w:rsidP="00BE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146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15</w:t>
            </w:r>
            <w:r w:rsidR="000B286C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146" w:rsidRPr="00BE5D05" w:rsidRDefault="00DC4146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146" w:rsidRPr="00BE5D05" w:rsidRDefault="00DC4146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be-BY" w:eastAsia="ru-RU"/>
              </w:rPr>
            </w:pPr>
          </w:p>
        </w:tc>
      </w:tr>
      <w:tr w:rsidR="00DC4146" w:rsidRPr="00BE5D05" w:rsidTr="001D3774">
        <w:trPr>
          <w:trHeight w:val="237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46" w:rsidRPr="00DC4146" w:rsidRDefault="00DC4146" w:rsidP="00DC414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en-US" w:eastAsia="ru-RU"/>
              </w:rPr>
            </w:pPr>
            <w:r w:rsidRPr="00DC4146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e-BY" w:eastAsia="ru-RU"/>
              </w:rPr>
              <w:t>Мин уйнарға сыҡтым</w:t>
            </w:r>
          </w:p>
        </w:tc>
      </w:tr>
      <w:tr w:rsidR="00BE5D05" w:rsidRPr="00BE5D05" w:rsidTr="006A1F7F">
        <w:trPr>
          <w:trHeight w:val="407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DC4146" w:rsidP="00F03CE6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6A1F7F" w:rsidRDefault="006A1F7F" w:rsidP="006A1F7F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E5D05"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  <w:t xml:space="preserve">Контроль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  <w:t>эш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 xml:space="preserve"> </w:t>
            </w:r>
            <w:r w:rsidRPr="006A1F7F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№3. Кейем-</w:t>
            </w:r>
            <w:r w:rsidRPr="006A1F7F"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  <w:t>һалым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5D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22</w:t>
            </w:r>
            <w:r w:rsidR="000B286C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be-BY" w:eastAsia="ru-RU"/>
              </w:rPr>
            </w:pPr>
          </w:p>
        </w:tc>
      </w:tr>
      <w:tr w:rsidR="00BE5D05" w:rsidRPr="00BE5D05" w:rsidTr="006A1F7F">
        <w:trPr>
          <w:trHeight w:val="157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DC4146" w:rsidP="00F03CE6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146" w:rsidRPr="00DC4146" w:rsidRDefault="006A1F7F" w:rsidP="001D3774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</w:pPr>
            <w:r w:rsidRPr="00BE5D0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 xml:space="preserve">Хаталар өҫтөндә эш. 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 xml:space="preserve">Нисәнсе? </w:t>
            </w:r>
            <w:r w:rsidRPr="00BE5D0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Үтелгәндәрҙе ҡабатлау.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</w:pPr>
            <w:r w:rsidRPr="00BE5D05">
              <w:rPr>
                <w:rFonts w:ascii="Times New Roman" w:hAnsi="Times New Roman"/>
                <w:b/>
                <w:bCs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5D05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5.04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be-BY" w:eastAsia="ru-RU"/>
              </w:rPr>
            </w:pPr>
          </w:p>
        </w:tc>
      </w:tr>
      <w:tr w:rsidR="00DC4146" w:rsidRPr="00BE5D05" w:rsidTr="001D3774">
        <w:trPr>
          <w:trHeight w:val="150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46" w:rsidRPr="006D6775" w:rsidRDefault="006D6775" w:rsidP="006D67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a-RU" w:eastAsia="ru-RU"/>
              </w:rPr>
            </w:pPr>
            <w:r w:rsidRPr="006D6775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e-BY" w:eastAsia="ru-RU"/>
              </w:rPr>
              <w:t>Мине</w:t>
            </w:r>
            <w:r w:rsidRPr="006D6775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a-RU" w:eastAsia="ru-RU"/>
              </w:rPr>
              <w:t>ң кескәй дуҫтарым</w:t>
            </w:r>
          </w:p>
        </w:tc>
      </w:tr>
      <w:tr w:rsidR="00BE5D05" w:rsidRPr="00BE5D05" w:rsidTr="006A1F7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6D6775" w:rsidRDefault="006D6775" w:rsidP="00F03CE6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="006A1F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color w:val="FF0000"/>
                <w:sz w:val="24"/>
                <w:szCs w:val="24"/>
                <w:lang w:val="tt-RU" w:eastAsia="ru-RU"/>
              </w:rPr>
            </w:pPr>
            <w:r w:rsidRPr="00BE5D0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Ми</w:t>
            </w:r>
            <w:r w:rsidR="006D677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н</w:t>
            </w:r>
            <w:r w:rsidRPr="00BE5D0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ең бесәйем. Абдулхаҡ Игебаев. Аҡтүш.</w:t>
            </w:r>
            <w:r w:rsidR="006A1F7F" w:rsidRPr="00BE5D0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 xml:space="preserve"> Ҡадир Даян. Бесәй.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BE5D05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be-BY" w:eastAsia="ru-RU"/>
              </w:rPr>
            </w:pPr>
          </w:p>
        </w:tc>
      </w:tr>
      <w:tr w:rsidR="006D6775" w:rsidRPr="00BE5D05" w:rsidTr="001D3774">
        <w:trPr>
          <w:trHeight w:val="240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75" w:rsidRPr="006D6775" w:rsidRDefault="006D6775" w:rsidP="006D67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a-RU" w:eastAsia="ru-RU"/>
              </w:rPr>
            </w:pPr>
            <w:r w:rsidRPr="006D6775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e-BY" w:eastAsia="ru-RU"/>
              </w:rPr>
              <w:t xml:space="preserve">Мин </w:t>
            </w:r>
            <w:r w:rsidRPr="006D6775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ba-RU" w:eastAsia="ru-RU"/>
              </w:rPr>
              <w:t>ял итәм</w:t>
            </w:r>
          </w:p>
        </w:tc>
      </w:tr>
      <w:tr w:rsidR="00BE5D05" w:rsidRPr="00BE5D05" w:rsidTr="006A1F7F">
        <w:trPr>
          <w:trHeight w:val="186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6D6775" w:rsidRDefault="006D6775" w:rsidP="00F03CE6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6D677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D0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А.Насретдинов</w:t>
            </w:r>
            <w:r w:rsidR="006D677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а</w:t>
            </w:r>
            <w:r w:rsidRPr="00BE5D0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 xml:space="preserve">. Терпе. </w:t>
            </w:r>
            <w:r w:rsidR="006D677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Ҡайҙа</w:t>
            </w:r>
            <w:r w:rsidR="006D67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</w:pPr>
            <w:r w:rsidRPr="00BE5D05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19</w:t>
            </w:r>
            <w:r w:rsidR="000B286C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D05" w:rsidRPr="00BE5D05" w:rsidRDefault="00BE5D0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be-BY" w:eastAsia="ru-RU"/>
              </w:rPr>
            </w:pPr>
          </w:p>
        </w:tc>
      </w:tr>
      <w:tr w:rsidR="006D6775" w:rsidRPr="006D6775" w:rsidTr="006A1F7F">
        <w:trPr>
          <w:trHeight w:val="253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75" w:rsidRDefault="006D6775" w:rsidP="00F03CE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75" w:rsidRPr="00BE5D05" w:rsidRDefault="006D6775" w:rsidP="00BE5D0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 xml:space="preserve">Ҡарға менән </w:t>
            </w:r>
            <w:r>
              <w:rPr>
                <w:rFonts w:ascii="Times New Roman" w:hAnsi="Times New Roman"/>
                <w:bCs/>
                <w:sz w:val="24"/>
                <w:szCs w:val="24"/>
                <w:lang w:val="ba-RU" w:eastAsia="ru-RU"/>
              </w:rPr>
              <w:t>турғай</w:t>
            </w:r>
            <w:r w:rsidRPr="00BE5D0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 xml:space="preserve">. </w:t>
            </w:r>
            <w:r w:rsidRPr="00BE5D05"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  <w:t>Факиһа Туғыҙбаева. Кәкүк менән Өлфәт.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75" w:rsidRPr="00BE5D05" w:rsidRDefault="006A1F7F" w:rsidP="00BE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75" w:rsidRPr="003A5EE0" w:rsidRDefault="006A1F7F" w:rsidP="003A5EE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26</w:t>
            </w:r>
            <w:r w:rsidR="000B286C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75" w:rsidRPr="00BE5D05" w:rsidRDefault="006D677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75" w:rsidRPr="00BE5D05" w:rsidRDefault="006D677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kern w:val="32"/>
                <w:sz w:val="24"/>
                <w:szCs w:val="24"/>
                <w:lang w:val="be-BY" w:eastAsia="ru-RU"/>
              </w:rPr>
            </w:pPr>
          </w:p>
        </w:tc>
      </w:tr>
      <w:tr w:rsidR="006D6775" w:rsidRPr="00BE5D05" w:rsidTr="001D3774">
        <w:trPr>
          <w:trHeight w:val="315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75" w:rsidRPr="00BE5D05" w:rsidRDefault="006D6775" w:rsidP="006D67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 w:rsidRPr="00BE5D05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Үтелгәндәрҙе ҡабатлау</w:t>
            </w:r>
          </w:p>
        </w:tc>
      </w:tr>
      <w:tr w:rsidR="006D6775" w:rsidRPr="006D6775" w:rsidTr="001D3774">
        <w:trPr>
          <w:trHeight w:val="135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75" w:rsidRPr="00BE5D05" w:rsidRDefault="006D6775" w:rsidP="00F03CE6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33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75" w:rsidRPr="006A1F7F" w:rsidRDefault="001D3774" w:rsidP="001D3774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Контроль эш</w:t>
            </w:r>
            <w:r w:rsidR="006A1F7F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 xml:space="preserve"> №4. Б</w:t>
            </w:r>
            <w:r w:rsidR="006A1F7F">
              <w:rPr>
                <w:rFonts w:ascii="Times New Roman" w:hAnsi="Times New Roman"/>
                <w:b/>
                <w:bCs/>
                <w:sz w:val="24"/>
                <w:szCs w:val="24"/>
                <w:lang w:val="ba-RU" w:eastAsia="ru-RU"/>
              </w:rPr>
              <w:t>еҙҙең баҡса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75" w:rsidRPr="00BE5D05" w:rsidRDefault="000B286C" w:rsidP="00BE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75" w:rsidRPr="000B286C" w:rsidRDefault="006A1F7F" w:rsidP="000B286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03</w:t>
            </w:r>
            <w:r w:rsidR="000B286C" w:rsidRPr="000B286C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75" w:rsidRPr="00BE5D05" w:rsidRDefault="006D677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75" w:rsidRPr="00BE5D05" w:rsidRDefault="006D677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6D6775" w:rsidRPr="00BE5D05" w:rsidTr="001D3774">
        <w:trPr>
          <w:trHeight w:val="126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75" w:rsidRPr="00BE5D05" w:rsidRDefault="006D6775" w:rsidP="00F03CE6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34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75" w:rsidRPr="00BE5D05" w:rsidRDefault="006D6775" w:rsidP="001D37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 w:rsidRPr="00BE5D0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 xml:space="preserve">Хаталар өҫтөндә эш. </w:t>
            </w:r>
            <w:r w:rsidR="001D3774" w:rsidRPr="00BE5D05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 xml:space="preserve">Өҫтәл янында. </w:t>
            </w:r>
            <w:r w:rsidR="001D3774" w:rsidRPr="00BE5D05"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  <w:t xml:space="preserve">Айһылыу Йәғәфәрова. Бәләкәстәр. </w:t>
            </w:r>
            <w:r w:rsidRPr="00BE5D05"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  <w:t>Факиһа Туғыҙбаева. Баш ҡала шундай матур.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75" w:rsidRPr="00BE5D05" w:rsidRDefault="000B286C" w:rsidP="00BE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75" w:rsidRPr="000B286C" w:rsidRDefault="006A1F7F" w:rsidP="000B286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17</w:t>
            </w:r>
            <w:r w:rsidR="000B286C" w:rsidRPr="000B286C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75" w:rsidRPr="00BE5D05" w:rsidRDefault="006D677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75" w:rsidRPr="00BE5D05" w:rsidRDefault="006D677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6D6775" w:rsidRPr="002716CB" w:rsidTr="001D3774">
        <w:trPr>
          <w:trHeight w:val="126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75" w:rsidRPr="00BE5D05" w:rsidRDefault="006D6775" w:rsidP="00F03CE6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35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75" w:rsidRPr="000E3122" w:rsidRDefault="000E3122" w:rsidP="00BE5D0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a-RU" w:eastAsia="ru-RU"/>
              </w:rPr>
            </w:pPr>
            <w:r w:rsidRPr="000E3122"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  <w:t>Л</w:t>
            </w:r>
            <w:r w:rsidRPr="000E3122">
              <w:rPr>
                <w:rFonts w:ascii="Times New Roman" w:hAnsi="Times New Roman"/>
                <w:bCs/>
                <w:sz w:val="24"/>
                <w:szCs w:val="24"/>
                <w:lang w:val="ba-RU" w:eastAsia="ru-RU"/>
              </w:rPr>
              <w:t>агерға. Шәриф Биҡҡол. Йомғаҡлау дәресе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75" w:rsidRPr="00BE5D05" w:rsidRDefault="000B286C" w:rsidP="00BE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75" w:rsidRPr="000B286C" w:rsidRDefault="006A1F7F" w:rsidP="000B286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24</w:t>
            </w:r>
            <w:r w:rsidR="000B286C" w:rsidRPr="000B286C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75" w:rsidRPr="00BE5D05" w:rsidRDefault="006D677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75" w:rsidRPr="00BE5D05" w:rsidRDefault="006D6775" w:rsidP="00BE5D05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</w:tc>
      </w:tr>
    </w:tbl>
    <w:p w:rsidR="00686870" w:rsidRDefault="00686870">
      <w:pPr>
        <w:rPr>
          <w:rFonts w:ascii="Times New Roman" w:hAnsi="Times New Roman"/>
          <w:sz w:val="24"/>
          <w:szCs w:val="24"/>
          <w:lang w:val="ba-RU"/>
        </w:rPr>
      </w:pPr>
    </w:p>
    <w:p w:rsidR="001D3774" w:rsidRDefault="001D3774">
      <w:pPr>
        <w:rPr>
          <w:rFonts w:ascii="Times New Roman" w:hAnsi="Times New Roman"/>
          <w:sz w:val="24"/>
          <w:szCs w:val="24"/>
          <w:lang w:val="ba-RU"/>
        </w:rPr>
      </w:pPr>
    </w:p>
    <w:p w:rsidR="001D3774" w:rsidRDefault="001D3774">
      <w:pPr>
        <w:rPr>
          <w:rFonts w:ascii="Times New Roman" w:hAnsi="Times New Roman"/>
          <w:sz w:val="24"/>
          <w:szCs w:val="24"/>
          <w:lang w:val="ba-RU"/>
        </w:rPr>
      </w:pPr>
    </w:p>
    <w:p w:rsidR="001D3774" w:rsidRDefault="001D3774">
      <w:pPr>
        <w:rPr>
          <w:rFonts w:ascii="Times New Roman" w:hAnsi="Times New Roman"/>
          <w:sz w:val="24"/>
          <w:szCs w:val="24"/>
          <w:lang w:val="ba-RU"/>
        </w:rPr>
      </w:pPr>
    </w:p>
    <w:p w:rsidR="001D3774" w:rsidRDefault="001D3774">
      <w:pPr>
        <w:rPr>
          <w:rFonts w:ascii="Times New Roman" w:hAnsi="Times New Roman"/>
          <w:sz w:val="24"/>
          <w:szCs w:val="24"/>
          <w:lang w:val="ba-RU"/>
        </w:rPr>
      </w:pPr>
    </w:p>
    <w:p w:rsidR="001D3774" w:rsidRDefault="001D3774">
      <w:pPr>
        <w:rPr>
          <w:rFonts w:ascii="Times New Roman" w:hAnsi="Times New Roman"/>
          <w:sz w:val="24"/>
          <w:szCs w:val="24"/>
          <w:lang w:val="ba-RU"/>
        </w:rPr>
      </w:pPr>
    </w:p>
    <w:p w:rsidR="001D3774" w:rsidRDefault="001D3774">
      <w:pPr>
        <w:rPr>
          <w:rFonts w:ascii="Times New Roman" w:hAnsi="Times New Roman"/>
          <w:sz w:val="24"/>
          <w:szCs w:val="24"/>
          <w:lang w:val="ba-RU"/>
        </w:rPr>
      </w:pPr>
    </w:p>
    <w:p w:rsidR="001D3774" w:rsidRDefault="001D3774">
      <w:pPr>
        <w:rPr>
          <w:rFonts w:ascii="Times New Roman" w:hAnsi="Times New Roman"/>
          <w:sz w:val="24"/>
          <w:szCs w:val="24"/>
          <w:lang w:val="ba-RU"/>
        </w:rPr>
      </w:pPr>
    </w:p>
    <w:p w:rsidR="001D3774" w:rsidRDefault="001D3774">
      <w:pPr>
        <w:rPr>
          <w:rFonts w:ascii="Times New Roman" w:hAnsi="Times New Roman"/>
          <w:sz w:val="24"/>
          <w:szCs w:val="24"/>
          <w:lang w:val="ba-RU"/>
        </w:rPr>
      </w:pPr>
    </w:p>
    <w:p w:rsidR="001D3774" w:rsidRDefault="001D3774">
      <w:pPr>
        <w:rPr>
          <w:rFonts w:ascii="Times New Roman" w:hAnsi="Times New Roman"/>
          <w:sz w:val="24"/>
          <w:szCs w:val="24"/>
          <w:lang w:val="ba-RU"/>
        </w:rPr>
      </w:pPr>
    </w:p>
    <w:p w:rsidR="001D3774" w:rsidRDefault="001D3774">
      <w:pPr>
        <w:rPr>
          <w:rFonts w:ascii="Times New Roman" w:hAnsi="Times New Roman"/>
          <w:sz w:val="24"/>
          <w:szCs w:val="24"/>
          <w:lang w:val="ba-RU"/>
        </w:rPr>
      </w:pPr>
    </w:p>
    <w:p w:rsidR="001D3774" w:rsidRDefault="001D3774">
      <w:pPr>
        <w:rPr>
          <w:rFonts w:ascii="Times New Roman" w:hAnsi="Times New Roman"/>
          <w:sz w:val="24"/>
          <w:szCs w:val="24"/>
          <w:lang w:val="ba-RU"/>
        </w:rPr>
      </w:pPr>
    </w:p>
    <w:p w:rsidR="001D3774" w:rsidRDefault="001D3774">
      <w:pPr>
        <w:rPr>
          <w:rFonts w:ascii="Times New Roman" w:hAnsi="Times New Roman"/>
          <w:sz w:val="24"/>
          <w:szCs w:val="24"/>
          <w:lang w:val="ba-RU"/>
        </w:rPr>
      </w:pPr>
    </w:p>
    <w:p w:rsidR="001D3774" w:rsidRDefault="001D3774">
      <w:pPr>
        <w:rPr>
          <w:rFonts w:ascii="Times New Roman" w:hAnsi="Times New Roman"/>
          <w:sz w:val="24"/>
          <w:szCs w:val="24"/>
          <w:lang w:val="ba-RU"/>
        </w:rPr>
      </w:pPr>
    </w:p>
    <w:p w:rsidR="001D3774" w:rsidRPr="001D3774" w:rsidRDefault="001D3774" w:rsidP="001D3774">
      <w:pPr>
        <w:jc w:val="right"/>
        <w:rPr>
          <w:rFonts w:ascii="Times New Roman" w:hAnsi="Times New Roman"/>
          <w:b/>
          <w:i/>
          <w:sz w:val="24"/>
          <w:szCs w:val="24"/>
          <w:lang w:val="ba-RU"/>
        </w:rPr>
      </w:pPr>
      <w:r w:rsidRPr="001D3774">
        <w:rPr>
          <w:rFonts w:ascii="Times New Roman" w:hAnsi="Times New Roman"/>
          <w:b/>
          <w:i/>
          <w:sz w:val="24"/>
          <w:szCs w:val="24"/>
          <w:lang w:val="ba-RU"/>
        </w:rPr>
        <w:lastRenderedPageBreak/>
        <w:t>Приложение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Фамилия, исем ____________________________________________</w:t>
      </w:r>
    </w:p>
    <w:p w:rsidR="001D3774" w:rsidRDefault="001D3774" w:rsidP="001D37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Класс 2                                                     Дата _________________</w:t>
      </w:r>
    </w:p>
    <w:p w:rsidR="001D3774" w:rsidRDefault="001D3774" w:rsidP="001D37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сиректә үтелгәндәр буйынса контроль эш</w:t>
      </w:r>
    </w:p>
    <w:p w:rsidR="001D3774" w:rsidRDefault="001D3774" w:rsidP="001D3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1.Башҡорт теленең үҙенсәлекле хәрефтәрен яҙығыҙ. Напишите буквы свойственные только башкирскому языку.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</w:t>
      </w:r>
      <w:r w:rsidR="006A1F7F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2. “Уҡыу әсбаптары” темаһына ҡараған һүҙҙәрҙе табығыҙ. Найдите слова на тему “Учебные принадлежности”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а) китап, ҡәләм, дәфтәр;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б) йома, дүшәмбе, шәмбе;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в) алма, ҡурай еләге, ҡарағат.</w:t>
      </w:r>
    </w:p>
    <w:p w:rsidR="001D3774" w:rsidRP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 ____________________________________________________________________________________</w:t>
      </w:r>
      <w:r w:rsidR="006A1F7F">
        <w:rPr>
          <w:rFonts w:ascii="Times New Roman" w:hAnsi="Times New Roman"/>
          <w:i/>
          <w:iCs/>
          <w:sz w:val="24"/>
          <w:szCs w:val="24"/>
          <w:lang w:val="be-BY"/>
        </w:rPr>
        <w:t>__________________________________________________________________________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3. Тема буйынса тап килгән һүҙҙәрҙе уҡ менән тоташтырығыҙ. Соедините стрелкой слова по теме</w:t>
      </w:r>
      <w:r>
        <w:rPr>
          <w:rFonts w:ascii="Times New Roman" w:hAnsi="Times New Roman"/>
          <w:sz w:val="24"/>
          <w:szCs w:val="24"/>
          <w:lang w:val="be-BY"/>
        </w:rPr>
        <w:t>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e-BY"/>
        </w:rPr>
        <w:t>Аҙна көндәре</w:t>
      </w:r>
      <w:r>
        <w:rPr>
          <w:rFonts w:ascii="Times New Roman" w:hAnsi="Times New Roman"/>
          <w:sz w:val="24"/>
          <w:szCs w:val="24"/>
          <w:lang w:val="be-BY"/>
        </w:rPr>
        <w:t>                              китап, дәфтәр, дәрес, уҡыусы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e-BY"/>
        </w:rPr>
        <w:t>Ғаилә           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be-BY"/>
        </w:rPr>
        <w:t>                               өләсәй, ағай, апай, һеңле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e-BY"/>
        </w:rPr>
        <w:t>Мәктәп</w:t>
      </w:r>
      <w:r>
        <w:rPr>
          <w:rFonts w:ascii="Times New Roman" w:hAnsi="Times New Roman"/>
          <w:sz w:val="24"/>
          <w:szCs w:val="24"/>
          <w:lang w:val="be-BY"/>
        </w:rPr>
        <w:t>                                        кесаҙна, шишәмбе, шаршамбы.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4.Артыҡ һүҙҙе табығыҙ һәм аҫтына һыҙығыҙ. Найдите и подчеркните лишние слова.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а) китап, ҡәләм, дәфтәр, олатай;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б) әсәй, алма, олатай, ҡусты;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в) уҡыусы, кесаҙна, дүшәмбе, шишәмбе,</w:t>
      </w:r>
    </w:p>
    <w:p w:rsidR="001D3774" w:rsidRPr="006A1F7F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  <w:lang w:val="be-BY"/>
        </w:rPr>
        <w:t> </w:t>
      </w:r>
    </w:p>
    <w:p w:rsidR="001D3774" w:rsidRDefault="006A1F7F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5</w:t>
      </w:r>
      <w:r w:rsidR="001D3774">
        <w:rPr>
          <w:rFonts w:ascii="Times New Roman" w:hAnsi="Times New Roman"/>
          <w:b/>
          <w:sz w:val="24"/>
          <w:szCs w:val="24"/>
          <w:lang w:val="be-BY"/>
        </w:rPr>
        <w:t>. Һөйләмдәр төҙөгөҙ. Составьте предложения.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Гәзит, уҡый, олатай.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Ҡустым, ярата, һөт.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Бутҡа, олатай, ашай.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1F7F">
        <w:rPr>
          <w:rFonts w:ascii="Times New Roman" w:hAnsi="Times New Roman"/>
          <w:sz w:val="24"/>
          <w:szCs w:val="24"/>
          <w:lang w:val="be-BY"/>
        </w:rPr>
        <w:t>_________________________________________________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1D3774" w:rsidRDefault="001D3774" w:rsidP="001D37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Баһалау / Оценка: 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6A1F7F" w:rsidRDefault="006A1F7F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6A1F7F" w:rsidRDefault="006A1F7F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6A1F7F" w:rsidRDefault="006A1F7F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6A1F7F" w:rsidRDefault="006A1F7F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6A1F7F" w:rsidRDefault="006A1F7F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1D3774" w:rsidRDefault="001D3774" w:rsidP="006A1F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lastRenderedPageBreak/>
        <w:t> </w:t>
      </w:r>
    </w:p>
    <w:p w:rsidR="001D3774" w:rsidRDefault="001D3774" w:rsidP="001D3774">
      <w:pPr>
        <w:spacing w:after="0" w:line="240" w:lineRule="auto"/>
        <w:ind w:left="360" w:right="1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Фамилия, исем</w:t>
      </w:r>
      <w:r>
        <w:rPr>
          <w:rFonts w:ascii="Times New Roman" w:hAnsi="Times New Roman"/>
          <w:sz w:val="24"/>
          <w:szCs w:val="24"/>
        </w:rPr>
        <w:t> ____________________________________________</w:t>
      </w:r>
    </w:p>
    <w:p w:rsidR="001D3774" w:rsidRDefault="001D3774" w:rsidP="001D37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2                                                     Дата _________________</w:t>
      </w:r>
    </w:p>
    <w:p w:rsidR="001D3774" w:rsidRDefault="001D3774" w:rsidP="001D3774">
      <w:pPr>
        <w:spacing w:after="0" w:line="240" w:lineRule="auto"/>
        <w:ind w:left="360" w:right="1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left="360" w:right="1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сиректә үтелгәндәр буйынса контроль эш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left="360" w:right="17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1. </w:t>
      </w:r>
      <w:r>
        <w:rPr>
          <w:rFonts w:ascii="Times New Roman" w:hAnsi="Times New Roman"/>
          <w:b/>
          <w:sz w:val="24"/>
          <w:szCs w:val="24"/>
          <w:lang w:val="be-BY"/>
        </w:rPr>
        <w:t>Һүҙҙә</w:t>
      </w:r>
      <w:proofErr w:type="gramStart"/>
      <w:r>
        <w:rPr>
          <w:rFonts w:ascii="Times New Roman" w:hAnsi="Times New Roman"/>
          <w:b/>
          <w:sz w:val="24"/>
          <w:szCs w:val="24"/>
          <w:lang w:val="be-BY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  <w:lang w:val="be-BY"/>
        </w:rPr>
        <w:t>ҙе рус теленә тәржемә итегеҙ. Был һүҙҙәрҙе бер һүҙ менән нисек атайҙар? Переведите слова на русский язык. Каким общим названием можно назвать эти слова?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________________________________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Икмәк -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Ҡоймаҡ -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Май –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Туңдырма –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Кишер –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Ҡаймаҡ –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Сәй –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Ит –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Картуф –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Һөт -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2.</w:t>
      </w: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  <w:lang w:val="be-BY"/>
        </w:rPr>
        <w:t>Тема буйынса тап килгән һүҙҙәрҙе уҡ менән тоташтырығыҙ. Соедините стрелкой слова по теме.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be-BY"/>
        </w:rPr>
        <w:t>Һауыт-һабалар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                              ҡоймаҡ, сәй, туңдырма, май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be-BY"/>
        </w:rPr>
        <w:t>Аҙыҡ-түлек 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                     </w:t>
      </w:r>
      <w:r>
        <w:rPr>
          <w:rFonts w:ascii="Times New Roman" w:hAnsi="Times New Roman"/>
          <w:b/>
          <w:bCs/>
          <w:i/>
          <w:iCs/>
          <w:sz w:val="24"/>
          <w:szCs w:val="24"/>
          <w:lang w:val="be-BY"/>
        </w:rPr>
        <w:t>              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ҡатыҡ, ҡымыҙ, һөт, ҡорот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be-BY"/>
        </w:rPr>
        <w:t>Һөт аштары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                                   ҡалаҡ, сәнске, бысаҡ, кәстрүл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right="1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3. Бирелгән һүҙҙәрҙән һөйләмдәр төҙөгөҙ. Составьте предложения из данных слов.</w:t>
      </w:r>
    </w:p>
    <w:p w:rsidR="001D3774" w:rsidRDefault="001D3774" w:rsidP="001D3774">
      <w:pPr>
        <w:spacing w:after="0" w:line="240" w:lineRule="auto"/>
        <w:ind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а) Өләсәй, эсә, сәй.</w:t>
      </w:r>
    </w:p>
    <w:p w:rsidR="001D3774" w:rsidRDefault="001D3774" w:rsidP="001D3774">
      <w:pPr>
        <w:spacing w:after="0" w:line="240" w:lineRule="auto"/>
        <w:ind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б) Ашайым, картуф, мин, тәмле.</w:t>
      </w:r>
    </w:p>
    <w:p w:rsidR="001D3774" w:rsidRDefault="001D3774" w:rsidP="001D3774">
      <w:pPr>
        <w:spacing w:after="0" w:line="240" w:lineRule="auto"/>
        <w:ind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в) Бутҡаны, малай, ҡалаҡ, ашай, менән.</w:t>
      </w:r>
    </w:p>
    <w:p w:rsidR="001D3774" w:rsidRPr="006A1F7F" w:rsidRDefault="001D3774" w:rsidP="001D3774">
      <w:pPr>
        <w:spacing w:after="0" w:line="240" w:lineRule="auto"/>
        <w:ind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1F7F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1D3774" w:rsidRDefault="001D3774" w:rsidP="001D3774">
      <w:pPr>
        <w:spacing w:after="0" w:line="240" w:lineRule="auto"/>
        <w:ind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left="720" w:right="175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4. Һөйләмдәрҙе тәржемә итегеҙ. Переведите предложения.</w:t>
      </w:r>
    </w:p>
    <w:p w:rsidR="001D3774" w:rsidRDefault="001D3774" w:rsidP="001D3774">
      <w:pPr>
        <w:spacing w:after="0" w:line="240" w:lineRule="auto"/>
        <w:ind w:left="360" w:right="175" w:firstLine="348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Алина иртәнге аш ашай. Ул һөтлө сәй эсә, бутҡа ашай. Бутҡа тәмле. Уны әсәй бешергән.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="006A1F7F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1D3774" w:rsidRDefault="001D3774" w:rsidP="001D3774">
      <w:pPr>
        <w:spacing w:after="0" w:line="240" w:lineRule="auto"/>
        <w:ind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1D3774" w:rsidRDefault="001D3774" w:rsidP="001D3774">
      <w:pPr>
        <w:spacing w:after="0" w:line="240" w:lineRule="auto"/>
        <w:ind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D3774" w:rsidRDefault="001D3774" w:rsidP="001D3774">
      <w:pPr>
        <w:spacing w:after="0" w:line="240" w:lineRule="auto"/>
        <w:ind w:right="175"/>
        <w:rPr>
          <w:rFonts w:ascii="Times New Roman" w:hAnsi="Times New Roman"/>
          <w:sz w:val="24"/>
          <w:szCs w:val="24"/>
        </w:rPr>
      </w:pPr>
    </w:p>
    <w:p w:rsidR="001D3774" w:rsidRDefault="001D3774" w:rsidP="001D3774">
      <w:pPr>
        <w:spacing w:after="0" w:line="240" w:lineRule="auto"/>
        <w:ind w:right="175"/>
        <w:rPr>
          <w:rFonts w:ascii="Times New Roman" w:hAnsi="Times New Roman"/>
          <w:sz w:val="24"/>
          <w:szCs w:val="24"/>
        </w:rPr>
      </w:pPr>
    </w:p>
    <w:p w:rsidR="001D3774" w:rsidRDefault="001D3774" w:rsidP="001D3774">
      <w:pPr>
        <w:spacing w:after="0" w:line="240" w:lineRule="auto"/>
        <w:ind w:right="175"/>
        <w:rPr>
          <w:rFonts w:ascii="Times New Roman" w:hAnsi="Times New Roman"/>
          <w:sz w:val="24"/>
          <w:szCs w:val="24"/>
        </w:rPr>
      </w:pP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Фамилия, исем ____________________________________________</w:t>
      </w:r>
    </w:p>
    <w:p w:rsidR="001D3774" w:rsidRDefault="001D3774" w:rsidP="001D37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2                                                     Дата _________________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 </w:t>
      </w:r>
    </w:p>
    <w:p w:rsidR="001D3774" w:rsidRDefault="001D3774" w:rsidP="001D3774">
      <w:pPr>
        <w:spacing w:after="0" w:line="240" w:lineRule="auto"/>
        <w:ind w:left="360" w:right="1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сиректә үтелгәндәр буйынса контроль эш</w:t>
      </w:r>
    </w:p>
    <w:p w:rsidR="001D3774" w:rsidRDefault="001D3774" w:rsidP="001D3774">
      <w:pPr>
        <w:spacing w:after="0" w:line="240" w:lineRule="auto"/>
        <w:ind w:left="360" w:right="1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a-RU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ba-RU"/>
        </w:rPr>
        <w:t>вариант)</w:t>
      </w:r>
    </w:p>
    <w:p w:rsidR="001D3774" w:rsidRDefault="001D3774" w:rsidP="001D3774">
      <w:pPr>
        <w:spacing w:after="0" w:line="240" w:lineRule="auto"/>
        <w:ind w:right="17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1. Төшөп ҡалған хәрефтәрҙе яҙығыҙ. Допишите пропущенные буквы.</w:t>
      </w:r>
    </w:p>
    <w:p w:rsidR="001D3774" w:rsidRDefault="001D3774" w:rsidP="001D3774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К….лдәк                            б…йма                        с…лбар</w:t>
      </w:r>
    </w:p>
    <w:p w:rsidR="001D3774" w:rsidRDefault="001D3774" w:rsidP="001D3774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Бей…ләй                          яулы…                         т…н</w:t>
      </w:r>
    </w:p>
    <w:p w:rsidR="001D3774" w:rsidRDefault="001D3774" w:rsidP="001D3774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right="17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2.</w:t>
      </w: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  <w:lang w:val="be-BY"/>
        </w:rPr>
        <w:t>Тема буйынса тап килгән һүҙҙәрҙе уҡ менән тоташтырығыҙ. Соедините стрелкой слова по теме.</w:t>
      </w:r>
    </w:p>
    <w:p w:rsidR="001D3774" w:rsidRDefault="001D3774" w:rsidP="001D3774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be-BY"/>
        </w:rPr>
        <w:t>Кейем-һалым 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                                         туп, ҡурсаҡ, уйынсыҡ, ат</w:t>
      </w:r>
    </w:p>
    <w:p w:rsidR="001D3774" w:rsidRDefault="001D3774" w:rsidP="001D3774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be-BY"/>
        </w:rPr>
        <w:t>Уйынсыҡтар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                                           салбар, күлдәк, бүрек, тун</w:t>
      </w:r>
    </w:p>
    <w:p w:rsidR="001D3774" w:rsidRDefault="001D3774" w:rsidP="001D3774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be-BY"/>
        </w:rPr>
        <w:t>Аҙыҡ-түлек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                                                     алма, икмәк, ҡаймаҡ, бутҡа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3. Таблица буйынса һөйләмдәр төҙөгөҙ. Составьте предложения по таблице.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tbl>
      <w:tblPr>
        <w:tblW w:w="0" w:type="auto"/>
        <w:tblInd w:w="222" w:type="dxa"/>
        <w:shd w:val="clear" w:color="auto" w:fill="CCCC17"/>
        <w:tblCellMar>
          <w:left w:w="0" w:type="dxa"/>
          <w:right w:w="0" w:type="dxa"/>
        </w:tblCellMar>
        <w:tblLook w:val="04A0"/>
      </w:tblPr>
      <w:tblGrid>
        <w:gridCol w:w="1440"/>
        <w:gridCol w:w="2160"/>
        <w:gridCol w:w="2160"/>
        <w:gridCol w:w="2340"/>
      </w:tblGrid>
      <w:tr w:rsidR="001D3774" w:rsidTr="001D3774">
        <w:trPr>
          <w:trHeight w:val="4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Минең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матур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күлдәк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 </w:t>
            </w:r>
          </w:p>
          <w:p w:rsidR="001D3774" w:rsidRDefault="001D3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бар</w:t>
            </w:r>
          </w:p>
          <w:p w:rsidR="001D3774" w:rsidRDefault="001D3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кәрәк</w:t>
            </w:r>
          </w:p>
          <w:p w:rsidR="001D3774" w:rsidRDefault="001D3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оҡшай</w:t>
            </w:r>
          </w:p>
          <w:p w:rsidR="001D3774" w:rsidRDefault="001D3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 </w:t>
            </w:r>
          </w:p>
        </w:tc>
      </w:tr>
      <w:tr w:rsidR="001D3774" w:rsidTr="001D3774">
        <w:trPr>
          <w:trHeight w:val="532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Миңә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йылы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салбар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17"/>
            <w:vAlign w:val="center"/>
            <w:hideMark/>
          </w:tcPr>
          <w:p w:rsidR="001D3774" w:rsidRDefault="001D3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774" w:rsidTr="001D3774">
        <w:trPr>
          <w:trHeight w:val="54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Минең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яңы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be-BY"/>
              </w:rPr>
              <w:t>итек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17"/>
            <w:vAlign w:val="center"/>
            <w:hideMark/>
          </w:tcPr>
          <w:p w:rsidR="001D3774" w:rsidRDefault="001D3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3774" w:rsidRPr="006A1F7F" w:rsidRDefault="001D3774" w:rsidP="001D37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1F7F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D3774" w:rsidRDefault="001D3774" w:rsidP="001D37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4. Һөйләмдәрҙе яҙып бөтөгөҙ. Допишите предложения.</w:t>
      </w:r>
    </w:p>
    <w:p w:rsidR="001D3774" w:rsidRDefault="001D3774" w:rsidP="001D3774">
      <w:pPr>
        <w:spacing w:after="0" w:line="240" w:lineRule="auto"/>
        <w:ind w:left="-18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left="-180" w:firstLine="540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Минең …………………………. бар. Уны ………………… һатып алды. Уның хаҡы …………………. Һум. Был уйынсыҡ миңә бик оҡшай.</w:t>
      </w:r>
    </w:p>
    <w:p w:rsidR="001D3774" w:rsidRDefault="001D3774" w:rsidP="001D3774">
      <w:pPr>
        <w:spacing w:after="0" w:line="240" w:lineRule="auto"/>
        <w:ind w:left="-180" w:firstLine="540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6A1F7F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5. Һандарҙы һүҙҙәр менән тоташтырығыҙ. Соедините цифры словами.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17                               егерме һигеҙ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35                               ун туғыҙ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52                               ун ете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28                               илле ике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19                               утыҙ биш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be-BY"/>
        </w:rPr>
        <w:t>Баһалау / Оценка: ________</w:t>
      </w:r>
    </w:p>
    <w:p w:rsidR="001D3774" w:rsidRDefault="001D3774" w:rsidP="001D3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774" w:rsidRDefault="001D3774" w:rsidP="001D3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lastRenderedPageBreak/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</w:t>
      </w:r>
      <w:proofErr w:type="spellStart"/>
      <w:r>
        <w:rPr>
          <w:rFonts w:ascii="Times New Roman" w:hAnsi="Times New Roman"/>
          <w:sz w:val="24"/>
          <w:szCs w:val="24"/>
        </w:rPr>
        <w:t>исем</w:t>
      </w:r>
      <w:proofErr w:type="spellEnd"/>
      <w:r>
        <w:rPr>
          <w:rFonts w:ascii="Times New Roman" w:hAnsi="Times New Roman"/>
          <w:sz w:val="24"/>
          <w:szCs w:val="24"/>
        </w:rPr>
        <w:t> ________________________________________</w:t>
      </w:r>
    </w:p>
    <w:p w:rsidR="001D3774" w:rsidRDefault="001D3774" w:rsidP="001D37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2                                            Дата _______________</w:t>
      </w:r>
    </w:p>
    <w:p w:rsidR="001D3774" w:rsidRDefault="001D3774" w:rsidP="001D3774">
      <w:pPr>
        <w:spacing w:after="0" w:line="240" w:lineRule="auto"/>
        <w:ind w:left="360" w:right="1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1D3774" w:rsidRDefault="001D3774" w:rsidP="001D3774">
      <w:pPr>
        <w:spacing w:after="0" w:line="240" w:lineRule="auto"/>
        <w:ind w:left="360" w:right="1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сиректә үтелгәндәр буйынса контроль эш</w:t>
      </w:r>
    </w:p>
    <w:p w:rsidR="001D3774" w:rsidRDefault="001D3774" w:rsidP="001D3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be-BY"/>
        </w:rPr>
        <w:t>вариант)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e-BY"/>
        </w:rPr>
        <w:t>1.</w:t>
      </w:r>
      <w:r>
        <w:rPr>
          <w:rFonts w:ascii="Times New Roman" w:hAnsi="Times New Roman"/>
          <w:sz w:val="24"/>
          <w:szCs w:val="24"/>
          <w:lang w:val="be-BY"/>
        </w:rPr>
        <w:t> 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Һүҙҙәрҙе  тәржемә итегеҙ. Переведите слова.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Һөнәрҙәр –                                                              Учитель -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Уйынсыҡтар –                                                        Строитель -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Уйнай –                                                                   Продавец -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Ҡурсаҡ –                                                                 Врач -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Кейем-һалым –                                                      Повар -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e-BY"/>
        </w:rPr>
        <w:t>2.Дөрөҫ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яуапты табығыҙ. Найдите правильный вариант ответа</w:t>
      </w:r>
      <w:r>
        <w:rPr>
          <w:rFonts w:ascii="Times New Roman" w:hAnsi="Times New Roman"/>
          <w:sz w:val="24"/>
          <w:szCs w:val="24"/>
          <w:lang w:val="be-BY"/>
        </w:rPr>
        <w:t>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Беҙ нимә эшләйбеҙ?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а) Беҙ уҡыйбыҙ;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б) Беҙ яҙалар;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в) Беҙ уйнайһығыҙ.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Һеҙ нимә эшләйһегеҙ?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а) Һеҙ уйнайбыҙ;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б) Һеҙ яҙаһығыҙ;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в) Һеҙ уҡыйҙар.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Улар нимә эшләйҙәр?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а) Улар яҙалар;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б) Улар уҡыйбыҙ;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в) Улар уйнайһығыҙ.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1D3774" w:rsidRP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b/>
          <w:bCs/>
          <w:sz w:val="24"/>
          <w:szCs w:val="24"/>
          <w:lang w:val="be-BY"/>
        </w:rPr>
        <w:t>3. Төшөп ҡалған хәрефтәрҙе яҙығыҙ. Допишите пропущенные буквы</w:t>
      </w:r>
      <w:r>
        <w:rPr>
          <w:rFonts w:ascii="Times New Roman" w:hAnsi="Times New Roman"/>
          <w:sz w:val="24"/>
          <w:szCs w:val="24"/>
          <w:lang w:val="be-BY"/>
        </w:rPr>
        <w:t>.</w:t>
      </w:r>
    </w:p>
    <w:p w:rsidR="001D3774" w:rsidRPr="001D3774" w:rsidRDefault="001D3774" w:rsidP="001D37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У…ытыусы, я…ыусы, бейе...се, йырс…, рәсс…м, төҙ…үсе .</w:t>
      </w:r>
    </w:p>
    <w:p w:rsidR="001D3774" w:rsidRPr="001D3774" w:rsidRDefault="001D3774" w:rsidP="001D37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e-BY"/>
        </w:rPr>
        <w:t>4.  Һөйләмдәрҙе тәржемә итегеҙ. Переведите предложения.</w:t>
      </w:r>
    </w:p>
    <w:p w:rsidR="001D3774" w:rsidRDefault="001D3774" w:rsidP="001D37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Был беҙҙең мәктәп. Беҙҙең мәктәп ҙур, матур. Мәктәптә ашхана бар.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Беҙҙең синыфта 30 уҡыусы: 14 малай, 16 ҡыҙ. Уҡыусылар бик ду</w:t>
      </w:r>
      <w:r>
        <w:rPr>
          <w:rFonts w:ascii="Times New Roman" w:hAnsi="Times New Roman"/>
          <w:sz w:val="24"/>
          <w:szCs w:val="24"/>
          <w:lang w:val="ba-RU"/>
        </w:rPr>
        <w:t>ҫ</w:t>
      </w:r>
      <w:r>
        <w:rPr>
          <w:rFonts w:ascii="Times New Roman" w:hAnsi="Times New Roman"/>
          <w:sz w:val="24"/>
          <w:szCs w:val="24"/>
          <w:lang w:val="be-BY"/>
        </w:rPr>
        <w:t>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</w:t>
      </w:r>
      <w:r w:rsidR="006A1F7F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1F7F">
        <w:rPr>
          <w:rFonts w:ascii="Times New Roman" w:hAnsi="Times New Roman"/>
          <w:sz w:val="24"/>
          <w:szCs w:val="24"/>
          <w:lang w:val="be-BY"/>
        </w:rPr>
        <w:t>_____________________________________________________________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e-BY"/>
        </w:rPr>
        <w:t>5. Һорауҙарға тулы яуап бирегеҙ. Дайте полный ответ на вопросы.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Балаларҙы 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кем</w:t>
      </w:r>
      <w:r>
        <w:rPr>
          <w:rFonts w:ascii="Times New Roman" w:hAnsi="Times New Roman"/>
          <w:sz w:val="24"/>
          <w:szCs w:val="24"/>
          <w:lang w:val="be-BY"/>
        </w:rPr>
        <w:t> уҡыта?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Самолетты 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кем</w:t>
      </w:r>
      <w:r>
        <w:rPr>
          <w:rFonts w:ascii="Times New Roman" w:hAnsi="Times New Roman"/>
          <w:sz w:val="24"/>
          <w:szCs w:val="24"/>
          <w:lang w:val="be-BY"/>
        </w:rPr>
        <w:t> йөрөтә?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Ашханала 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кем</w:t>
      </w:r>
      <w:r>
        <w:rPr>
          <w:rFonts w:ascii="Times New Roman" w:hAnsi="Times New Roman"/>
          <w:sz w:val="24"/>
          <w:szCs w:val="24"/>
          <w:lang w:val="be-BY"/>
        </w:rPr>
        <w:t> тәмле аштар бешерә?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Беҙ мәктәптә 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нимә эшләйбеҙ</w:t>
      </w:r>
      <w:r>
        <w:rPr>
          <w:rFonts w:ascii="Times New Roman" w:hAnsi="Times New Roman"/>
          <w:sz w:val="24"/>
          <w:szCs w:val="24"/>
          <w:lang w:val="be-BY"/>
        </w:rPr>
        <w:t>?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</w:t>
      </w:r>
      <w:r w:rsidR="006A1F7F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</w:t>
      </w:r>
    </w:p>
    <w:p w:rsidR="001D3774" w:rsidRDefault="001D3774" w:rsidP="001D3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1D3774" w:rsidRDefault="001D3774" w:rsidP="001D3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1D3774" w:rsidRDefault="001D3774" w:rsidP="001D3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lastRenderedPageBreak/>
        <w:t> Баһалау / Оценка: 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Фамилия, исем ____________________________________________</w:t>
      </w:r>
    </w:p>
    <w:p w:rsidR="001D3774" w:rsidRDefault="001D3774" w:rsidP="001D37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2                                          Дата _________________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1D3774" w:rsidRDefault="001D3774" w:rsidP="001D3774">
      <w:pPr>
        <w:spacing w:after="0" w:line="240" w:lineRule="auto"/>
        <w:ind w:left="360" w:right="1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сиректә үтелгәндәр буйынса контроль эш</w:t>
      </w:r>
    </w:p>
    <w:p w:rsidR="001D3774" w:rsidRDefault="001D3774" w:rsidP="001D3774">
      <w:pPr>
        <w:spacing w:after="0" w:line="240" w:lineRule="auto"/>
        <w:ind w:right="1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 вариант)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be-BY"/>
        </w:rPr>
        <w:t>. Бер һүҙ менән әйтегеҙ. Назовите одним словом.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Баш, аяҡ, күҙ, танау, бит, ҡаш, ҡул - ……………………………………..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Ҡыяр, картуф, кишер, помидор, һуған - ………………………………….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Алма, ҡарбуз, крыжовник, еләк - ……………………………………………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right="17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2.Тәржемә итегеҙ. Переведите.</w:t>
      </w:r>
    </w:p>
    <w:p w:rsidR="001D3774" w:rsidRDefault="001D3774" w:rsidP="001D37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Это наш огород. На огороде растет редиска, капуста, огурцы. Я ем огурцы. Огурцы вкусные</w:t>
      </w:r>
      <w:r>
        <w:rPr>
          <w:rFonts w:ascii="Times New Roman" w:hAnsi="Times New Roman"/>
          <w:sz w:val="24"/>
          <w:szCs w:val="24"/>
          <w:lang w:val="be-BY"/>
        </w:rPr>
        <w:t>.</w:t>
      </w:r>
    </w:p>
    <w:p w:rsidR="001D3774" w:rsidRPr="006A1F7F" w:rsidRDefault="001D3774" w:rsidP="001D3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1F7F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D3774" w:rsidRDefault="001D3774" w:rsidP="001D3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774" w:rsidRDefault="001D3774" w:rsidP="001D3774">
      <w:pPr>
        <w:spacing w:after="0" w:line="240" w:lineRule="auto"/>
        <w:ind w:right="17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3.Төшөп ҡалған һүҙҙәрҙе яҙығыҙ. Допишите пропущенные слова.</w:t>
      </w:r>
    </w:p>
    <w:p w:rsidR="001D3774" w:rsidRDefault="001D3774" w:rsidP="001D3774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right="175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Мин әсәйгә .................... итәм. Иҙән, һауыт-һаба ..........................</w:t>
      </w:r>
    </w:p>
    <w:p w:rsidR="001D3774" w:rsidRDefault="001D3774" w:rsidP="001D3774">
      <w:pPr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Беҙҙең ........................ дуҫ, татыу.</w:t>
      </w:r>
    </w:p>
    <w:p w:rsidR="001D3774" w:rsidRDefault="001D3774" w:rsidP="001D3774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right="175"/>
        <w:jc w:val="both"/>
        <w:rPr>
          <w:rFonts w:ascii="Times New Roman" w:hAnsi="Times New Roman"/>
          <w:b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  <w:lang w:val="be-BY"/>
        </w:rPr>
        <w:t>4.Һүҙҙәрҙе таблицаға тултырығыҙ. Заполните таблицу.</w:t>
      </w:r>
    </w:p>
    <w:p w:rsidR="001D3774" w:rsidRDefault="001D3774" w:rsidP="001D3774">
      <w:pPr>
        <w:spacing w:after="0" w:line="240" w:lineRule="auto"/>
        <w:ind w:right="175" w:firstLine="708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right="175" w:firstLine="708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Баҡса, сөгөлдөр, алма, малай, бысраҡ, уҡыусы, әсәй, таҡта, уйнай, тәртипле, һатыла, һүрәт төшөрә, тәмле, ауырый, бәләкәй, ҡусты.</w:t>
      </w:r>
    </w:p>
    <w:p w:rsidR="001D3774" w:rsidRDefault="001D3774" w:rsidP="001D3774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tbl>
      <w:tblPr>
        <w:tblW w:w="0" w:type="auto"/>
        <w:shd w:val="clear" w:color="auto" w:fill="CCCC17"/>
        <w:tblCellMar>
          <w:left w:w="0" w:type="dxa"/>
          <w:right w:w="0" w:type="dxa"/>
        </w:tblCellMar>
        <w:tblLook w:val="04A0"/>
      </w:tblPr>
      <w:tblGrid>
        <w:gridCol w:w="2392"/>
        <w:gridCol w:w="2392"/>
        <w:gridCol w:w="2393"/>
        <w:gridCol w:w="2393"/>
      </w:tblGrid>
      <w:tr w:rsidR="001D3774" w:rsidTr="001D3774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Кем?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Нимә?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Ниндәй?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Ни эшләй?</w:t>
            </w:r>
          </w:p>
        </w:tc>
      </w:tr>
      <w:tr w:rsidR="001D3774" w:rsidTr="001D3774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</w:tr>
      <w:tr w:rsidR="001D3774" w:rsidTr="001D3774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</w:tr>
      <w:tr w:rsidR="001D3774" w:rsidTr="001D3774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</w:tr>
      <w:tr w:rsidR="001D3774" w:rsidTr="001D3774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</w:tr>
      <w:tr w:rsidR="001D3774" w:rsidTr="001D3774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74" w:rsidRDefault="001D3774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</w:p>
        </w:tc>
      </w:tr>
    </w:tbl>
    <w:p w:rsidR="001D3774" w:rsidRDefault="001D3774" w:rsidP="001D3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5. “Беҙҙең баҡса” темаһына 3 һөйләм төҙөп яҙығыҙ. Напишите 3 предложения на тему “Наш сад”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1F7F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774" w:rsidRDefault="001D3774" w:rsidP="001D3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Баһалау / Оценка: 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Фамилия, исем ____________________________________________</w:t>
      </w:r>
    </w:p>
    <w:p w:rsidR="001D3774" w:rsidRDefault="001D3774" w:rsidP="001D37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2                                           Дата _________________</w:t>
      </w:r>
    </w:p>
    <w:p w:rsidR="001D3774" w:rsidRDefault="001D3774" w:rsidP="001D3774">
      <w:pPr>
        <w:spacing w:after="0" w:line="240" w:lineRule="auto"/>
        <w:ind w:left="360" w:right="1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1D3774" w:rsidRDefault="001D3774" w:rsidP="001D3774">
      <w:pPr>
        <w:spacing w:after="0" w:line="240" w:lineRule="auto"/>
        <w:ind w:left="360" w:right="1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сиректә үтелгәндәр буйынса контроль эш</w:t>
      </w:r>
    </w:p>
    <w:p w:rsidR="001D3774" w:rsidRDefault="001D3774" w:rsidP="001D3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 вариант)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1. Төшөп ҡалған хәрефтәрҙе яҙығыҙ. Допишите пропущенные буквы.</w:t>
      </w:r>
    </w:p>
    <w:p w:rsidR="001D3774" w:rsidRDefault="001D3774" w:rsidP="001D37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киш…р                          ҡаба…                          ба…са</w:t>
      </w:r>
    </w:p>
    <w:p w:rsidR="001D3774" w:rsidRDefault="001D3774" w:rsidP="001D37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һу…ан                           сөгөлд…р                      ҡ…яр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  <w:lang w:val="be-BY"/>
        </w:rPr>
        <w:t>2. Артыҡ һүҙҙе табығыҙ һәм аҫтына һыҙығыҙ. Найдите и подчеркните лишнее слово.</w:t>
      </w:r>
    </w:p>
    <w:p w:rsidR="001D3774" w:rsidRP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Баш, теш, сәс, ҡулдар, ҡабаҡ.</w:t>
      </w:r>
    </w:p>
    <w:p w:rsidR="001D3774" w:rsidRP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Борос, аяҡ, картуф, һуған.</w:t>
      </w:r>
    </w:p>
    <w:p w:rsidR="001D3774" w:rsidRP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Кәбеҫтә, уйнай, уҡый, һүрәт төшөрә.</w:t>
      </w:r>
    </w:p>
    <w:p w:rsidR="001D3774" w:rsidRP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3.</w:t>
      </w: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  <w:lang w:val="be-BY"/>
        </w:rPr>
        <w:t>Кәрзиндәрҙе тултырығыҙ. Дөйөм атамаһын яҙығыҙ. Заполните корзины. Напишите общее название.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кишер           ҡауын          ҡарбуз           ҡабаҡ             алма           сейә</w:t>
      </w: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be-BY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кәбеҫтә            ҡыяр         картуф          ҡарағат        помидор       еләк</w:t>
      </w:r>
    </w:p>
    <w:p w:rsidR="001D3774" w:rsidRDefault="001D3774" w:rsidP="001D3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1F7F">
        <w:rPr>
          <w:rFonts w:ascii="Times New Roman" w:hAnsi="Times New Roman"/>
          <w:i/>
          <w:iCs/>
          <w:sz w:val="24"/>
          <w:szCs w:val="24"/>
          <w:lang w:val="be-BY"/>
        </w:rPr>
        <w:t>_______________________________________________________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4. Һөйләмдәрҙе тәржемә итегеҙ. Переведите предложения.</w:t>
      </w:r>
    </w:p>
    <w:p w:rsidR="001D3774" w:rsidRDefault="001D3774" w:rsidP="001D37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Был беҙҙең баҡса. Баҡсала алма, ҡыяр, картуф, кишер үҫә. Мин кишер яратам. Кишер тәмле.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1F7F">
        <w:rPr>
          <w:rFonts w:ascii="Times New Roman" w:hAnsi="Times New Roman"/>
          <w:sz w:val="24"/>
          <w:szCs w:val="24"/>
          <w:lang w:val="be-BY"/>
        </w:rPr>
        <w:t>_______________________________________________________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_____________________________________________________________________________________</w:t>
      </w:r>
      <w:r w:rsidR="006A1F7F">
        <w:rPr>
          <w:rFonts w:ascii="Times New Roman" w:hAnsi="Times New Roman"/>
          <w:sz w:val="24"/>
          <w:szCs w:val="24"/>
          <w:lang w:val="be-BY"/>
        </w:rPr>
        <w:t>_________________________________________________________________________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e-BY"/>
        </w:rPr>
        <w:t>5. Төшөп ҡалған һүҙҙәрҙе яҙығыҙ. Допишите пропущенные слова.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be-BY"/>
        </w:rPr>
        <w:t>а) Айрат ……............., ………….. йыуа. б) Беҙҙең баҡсала ……………, ……………., ……………… үҫә. в) Минең …………….…. ауырта.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 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br/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br/>
      </w:r>
    </w:p>
    <w:p w:rsidR="001D3774" w:rsidRDefault="001D3774" w:rsidP="001D37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>Баһалау / Оценка: ________</w:t>
      </w:r>
    </w:p>
    <w:p w:rsidR="001D3774" w:rsidRDefault="001D3774" w:rsidP="001D37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1D3774" w:rsidRDefault="001D3774">
      <w:pPr>
        <w:rPr>
          <w:rFonts w:ascii="Times New Roman" w:hAnsi="Times New Roman"/>
          <w:sz w:val="24"/>
          <w:szCs w:val="24"/>
          <w:lang w:val="ba-RU"/>
        </w:rPr>
      </w:pPr>
    </w:p>
    <w:p w:rsidR="00976D7D" w:rsidRDefault="00976D7D">
      <w:pPr>
        <w:rPr>
          <w:rFonts w:ascii="Times New Roman" w:hAnsi="Times New Roman"/>
          <w:sz w:val="24"/>
          <w:szCs w:val="24"/>
          <w:lang w:val="ba-RU"/>
        </w:rPr>
      </w:pPr>
    </w:p>
    <w:p w:rsidR="00976D7D" w:rsidRDefault="00976D7D">
      <w:pPr>
        <w:rPr>
          <w:rFonts w:ascii="Times New Roman" w:hAnsi="Times New Roman"/>
          <w:sz w:val="24"/>
          <w:szCs w:val="24"/>
          <w:lang w:val="ba-RU"/>
        </w:rPr>
      </w:pPr>
    </w:p>
    <w:p w:rsidR="00976D7D" w:rsidRPr="00976D7D" w:rsidRDefault="00976D7D" w:rsidP="00976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sz w:val="24"/>
          <w:szCs w:val="24"/>
          <w:lang w:val="be-BY"/>
        </w:rPr>
        <w:t>Фамилия, исем</w:t>
      </w:r>
      <w:r w:rsidRPr="00976D7D">
        <w:rPr>
          <w:rFonts w:ascii="Times New Roman" w:hAnsi="Times New Roman"/>
          <w:sz w:val="24"/>
          <w:szCs w:val="24"/>
        </w:rPr>
        <w:t> ____________________________________________</w:t>
      </w:r>
    </w:p>
    <w:p w:rsidR="00976D7D" w:rsidRPr="00976D7D" w:rsidRDefault="00976D7D" w:rsidP="00976D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sz w:val="24"/>
          <w:szCs w:val="24"/>
        </w:rPr>
        <w:t>Класс 2                                                Дата _________________</w:t>
      </w:r>
    </w:p>
    <w:p w:rsidR="00976D7D" w:rsidRPr="00976D7D" w:rsidRDefault="00976D7D" w:rsidP="00976D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sz w:val="24"/>
          <w:szCs w:val="24"/>
          <w:lang w:val="be-BY"/>
        </w:rPr>
        <w:t> </w:t>
      </w:r>
    </w:p>
    <w:p w:rsidR="00976D7D" w:rsidRPr="00976D7D" w:rsidRDefault="00976D7D" w:rsidP="00976D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b/>
          <w:bCs/>
          <w:sz w:val="24"/>
          <w:szCs w:val="24"/>
          <w:lang w:val="be-BY"/>
        </w:rPr>
        <w:t>“Беҙҙең баҡса” темаһы буйынса үҙ аллы эш</w:t>
      </w:r>
    </w:p>
    <w:p w:rsidR="00976D7D" w:rsidRPr="00976D7D" w:rsidRDefault="00976D7D" w:rsidP="00976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sz w:val="24"/>
          <w:szCs w:val="24"/>
          <w:lang w:val="be-BY"/>
        </w:rPr>
        <w:t> </w:t>
      </w:r>
    </w:p>
    <w:p w:rsidR="00976D7D" w:rsidRPr="00976D7D" w:rsidRDefault="00976D7D" w:rsidP="00976D7D">
      <w:pPr>
        <w:spacing w:after="0" w:line="240" w:lineRule="auto"/>
        <w:ind w:left="720" w:right="175" w:hanging="360"/>
        <w:jc w:val="both"/>
        <w:rPr>
          <w:rFonts w:ascii="Times New Roman" w:hAnsi="Times New Roman"/>
          <w:b/>
          <w:sz w:val="24"/>
          <w:szCs w:val="24"/>
        </w:rPr>
      </w:pPr>
      <w:r w:rsidRPr="00976D7D">
        <w:rPr>
          <w:rFonts w:ascii="Times New Roman" w:hAnsi="Times New Roman"/>
          <w:b/>
          <w:sz w:val="24"/>
          <w:szCs w:val="24"/>
          <w:lang w:val="be-BY"/>
        </w:rPr>
        <w:t>1. Һорауҙарға яуап бирегеҙ. Ответьте на вопросы.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Ҡыяр ҡайҙа үҫә?______________________________________________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____________</w:t>
      </w: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_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Һеҙҙең баҡса бармы?________________________________________________________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Һеҙҙең баҡсала нимәләр үҫә?__________________________________________________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___________________________________________________________________________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Ҡарағат ниндәй?____________________________________________________________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Һин нимә ашайһың?________________________________________________________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Һин нимә яратаһың?________________________________________________________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sz w:val="24"/>
          <w:szCs w:val="24"/>
          <w:lang w:val="be-BY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val="be-BY"/>
        </w:rPr>
        <w:t>____________________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sz w:val="24"/>
          <w:szCs w:val="24"/>
          <w:lang w:val="be-BY"/>
        </w:rPr>
        <w:t> </w:t>
      </w:r>
    </w:p>
    <w:p w:rsidR="00976D7D" w:rsidRPr="00976D7D" w:rsidRDefault="00976D7D" w:rsidP="00976D7D">
      <w:pPr>
        <w:spacing w:after="0" w:line="240" w:lineRule="auto"/>
        <w:ind w:left="720" w:right="175" w:hanging="360"/>
        <w:jc w:val="both"/>
        <w:rPr>
          <w:rFonts w:ascii="Times New Roman" w:hAnsi="Times New Roman"/>
          <w:b/>
          <w:sz w:val="24"/>
          <w:szCs w:val="24"/>
        </w:rPr>
      </w:pPr>
      <w:r w:rsidRPr="00976D7D">
        <w:rPr>
          <w:rFonts w:ascii="Times New Roman" w:hAnsi="Times New Roman"/>
          <w:b/>
          <w:sz w:val="24"/>
          <w:szCs w:val="24"/>
          <w:lang w:val="be-BY"/>
        </w:rPr>
        <w:t>2. Артыҡ һүҙҙең аҫтына һыҙығыҙ. Подчеркните лишнее слово.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Ҡарағат, сейә, слива, помидор, груша.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Һуған, әфлисун, ҡарбуз, алма, сейә.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Ҡурай еләге, кишер, ҡарағат, крыжовник</w:t>
      </w:r>
      <w:r w:rsidRPr="00976D7D">
        <w:rPr>
          <w:rFonts w:ascii="Times New Roman" w:hAnsi="Times New Roman"/>
          <w:sz w:val="24"/>
          <w:szCs w:val="24"/>
          <w:lang w:val="be-BY"/>
        </w:rPr>
        <w:t>.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sz w:val="24"/>
          <w:szCs w:val="24"/>
          <w:lang w:val="be-BY"/>
        </w:rPr>
        <w:t> </w:t>
      </w:r>
    </w:p>
    <w:p w:rsidR="00976D7D" w:rsidRPr="00976D7D" w:rsidRDefault="00976D7D" w:rsidP="00976D7D">
      <w:pPr>
        <w:spacing w:after="0" w:line="240" w:lineRule="auto"/>
        <w:ind w:left="720" w:right="175" w:hanging="360"/>
        <w:jc w:val="both"/>
        <w:rPr>
          <w:rFonts w:ascii="Times New Roman" w:hAnsi="Times New Roman"/>
          <w:b/>
          <w:sz w:val="24"/>
          <w:szCs w:val="24"/>
        </w:rPr>
      </w:pPr>
      <w:r w:rsidRPr="00976D7D">
        <w:rPr>
          <w:rFonts w:ascii="Times New Roman" w:hAnsi="Times New Roman"/>
          <w:b/>
          <w:sz w:val="24"/>
          <w:szCs w:val="24"/>
          <w:lang w:val="be-BY"/>
        </w:rPr>
        <w:t>3. Тәржемә итегеҙ. Переведите: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ҡыяр -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ҡабаҡ –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ҡауын –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кишер –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сөгөлдөр –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һуған –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борос –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кәбеҫтә -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баҡса –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sz w:val="24"/>
          <w:szCs w:val="24"/>
          <w:lang w:val="be-BY"/>
        </w:rPr>
        <w:t> 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sz w:val="24"/>
          <w:szCs w:val="24"/>
          <w:lang w:val="be-BY"/>
        </w:rPr>
        <w:t> </w:t>
      </w:r>
    </w:p>
    <w:p w:rsidR="00976D7D" w:rsidRPr="00976D7D" w:rsidRDefault="00976D7D" w:rsidP="00976D7D">
      <w:pPr>
        <w:spacing w:after="0" w:line="240" w:lineRule="auto"/>
        <w:ind w:left="720" w:right="175" w:hanging="360"/>
        <w:jc w:val="both"/>
        <w:rPr>
          <w:rFonts w:ascii="Times New Roman" w:hAnsi="Times New Roman"/>
          <w:b/>
          <w:sz w:val="24"/>
          <w:szCs w:val="24"/>
        </w:rPr>
      </w:pPr>
      <w:r w:rsidRPr="00976D7D">
        <w:rPr>
          <w:rFonts w:ascii="Times New Roman" w:hAnsi="Times New Roman"/>
          <w:b/>
          <w:sz w:val="24"/>
          <w:szCs w:val="24"/>
          <w:lang w:val="be-BY"/>
        </w:rPr>
        <w:t>4. Хатаны төҙәтегеҙ. Исправьте ошибки.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sz w:val="24"/>
          <w:szCs w:val="24"/>
          <w:lang w:val="be-BY"/>
        </w:rPr>
        <w:t> 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Алма – йәшелсә. Мин …арбуз ашай….. Кишер баксала үсә. (5 хата)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i/>
          <w:iCs/>
          <w:sz w:val="24"/>
          <w:szCs w:val="24"/>
          <w:lang w:val="be-BY"/>
        </w:rPr>
        <w:t> ________________________________________________________________________________________________________________________________________________________________________________________________________________________________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sz w:val="24"/>
          <w:szCs w:val="24"/>
          <w:lang w:val="be-BY"/>
        </w:rPr>
        <w:t> 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sz w:val="24"/>
          <w:szCs w:val="24"/>
          <w:lang w:val="be-BY"/>
        </w:rPr>
        <w:t> 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sz w:val="24"/>
          <w:szCs w:val="24"/>
          <w:lang w:val="be-BY"/>
        </w:rPr>
        <w:t> </w:t>
      </w:r>
    </w:p>
    <w:p w:rsidR="00976D7D" w:rsidRPr="00976D7D" w:rsidRDefault="00976D7D" w:rsidP="00976D7D">
      <w:pPr>
        <w:spacing w:after="0" w:line="240" w:lineRule="auto"/>
        <w:ind w:left="360" w:right="175"/>
        <w:jc w:val="both"/>
        <w:rPr>
          <w:rFonts w:ascii="Times New Roman" w:hAnsi="Times New Roman"/>
          <w:sz w:val="24"/>
          <w:szCs w:val="24"/>
        </w:rPr>
      </w:pPr>
    </w:p>
    <w:p w:rsidR="001D3774" w:rsidRPr="00976D7D" w:rsidRDefault="00976D7D" w:rsidP="00976D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6D7D">
        <w:rPr>
          <w:rFonts w:ascii="Times New Roman" w:hAnsi="Times New Roman"/>
          <w:sz w:val="24"/>
          <w:szCs w:val="24"/>
          <w:lang w:val="be-BY"/>
        </w:rPr>
        <w:t>Баһалау / Оценка: ________</w:t>
      </w:r>
    </w:p>
    <w:sectPr w:rsidR="001D3774" w:rsidRPr="00976D7D" w:rsidSect="001D3774">
      <w:footerReference w:type="default" r:id="rId7"/>
      <w:pgSz w:w="11906" w:h="16838"/>
      <w:pgMar w:top="567" w:right="567" w:bottom="567" w:left="175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6F2" w:rsidRDefault="003576F2" w:rsidP="003B7B55">
      <w:pPr>
        <w:spacing w:after="0" w:line="240" w:lineRule="auto"/>
      </w:pPr>
      <w:r>
        <w:separator/>
      </w:r>
    </w:p>
  </w:endnote>
  <w:endnote w:type="continuationSeparator" w:id="0">
    <w:p w:rsidR="003576F2" w:rsidRDefault="003576F2" w:rsidP="003B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_Helver(05%) Bashkir">
    <w:altName w:val="Segoe Scrip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6001"/>
      <w:docPartObj>
        <w:docPartGallery w:val="Page Numbers (Bottom of Page)"/>
        <w:docPartUnique/>
      </w:docPartObj>
    </w:sdtPr>
    <w:sdtContent>
      <w:p w:rsidR="001D3774" w:rsidRDefault="00FD74D1">
        <w:pPr>
          <w:pStyle w:val="ae"/>
          <w:jc w:val="right"/>
        </w:pPr>
        <w:fldSimple w:instr=" PAGE   \* MERGEFORMAT ">
          <w:r w:rsidR="00976D7D">
            <w:rPr>
              <w:noProof/>
            </w:rPr>
            <w:t>15</w:t>
          </w:r>
        </w:fldSimple>
      </w:p>
    </w:sdtContent>
  </w:sdt>
  <w:p w:rsidR="001D3774" w:rsidRDefault="001D377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6F2" w:rsidRDefault="003576F2" w:rsidP="003B7B55">
      <w:pPr>
        <w:spacing w:after="0" w:line="240" w:lineRule="auto"/>
      </w:pPr>
      <w:r>
        <w:separator/>
      </w:r>
    </w:p>
  </w:footnote>
  <w:footnote w:type="continuationSeparator" w:id="0">
    <w:p w:rsidR="003576F2" w:rsidRDefault="003576F2" w:rsidP="003B7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3E46570E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multilevel"/>
    <w:tmpl w:val="4012629E"/>
    <w:name w:val="WW8Num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C"/>
    <w:multiLevelType w:val="multilevel"/>
    <w:tmpl w:val="F0360CFE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14511AEF"/>
    <w:multiLevelType w:val="hybridMultilevel"/>
    <w:tmpl w:val="0706C6D0"/>
    <w:lvl w:ilvl="0" w:tplc="E41CB45E">
      <w:start w:val="8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17401"/>
    <w:multiLevelType w:val="hybridMultilevel"/>
    <w:tmpl w:val="0AE66E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12F30"/>
    <w:multiLevelType w:val="hybridMultilevel"/>
    <w:tmpl w:val="1E4EF3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B661CFF"/>
    <w:multiLevelType w:val="hybridMultilevel"/>
    <w:tmpl w:val="3E48BCC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B45715"/>
    <w:multiLevelType w:val="hybridMultilevel"/>
    <w:tmpl w:val="FD0C4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197E12"/>
    <w:multiLevelType w:val="hybridMultilevel"/>
    <w:tmpl w:val="77626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5A1"/>
    <w:rsid w:val="00032276"/>
    <w:rsid w:val="00033478"/>
    <w:rsid w:val="000375A1"/>
    <w:rsid w:val="000B286C"/>
    <w:rsid w:val="000E3122"/>
    <w:rsid w:val="00155B42"/>
    <w:rsid w:val="001659AE"/>
    <w:rsid w:val="001D3774"/>
    <w:rsid w:val="00243F0C"/>
    <w:rsid w:val="002716CB"/>
    <w:rsid w:val="002A20A5"/>
    <w:rsid w:val="00310E20"/>
    <w:rsid w:val="003439E7"/>
    <w:rsid w:val="003576F2"/>
    <w:rsid w:val="00396688"/>
    <w:rsid w:val="003A5EE0"/>
    <w:rsid w:val="003B7B55"/>
    <w:rsid w:val="004258EA"/>
    <w:rsid w:val="00475BAF"/>
    <w:rsid w:val="00492C59"/>
    <w:rsid w:val="004E6426"/>
    <w:rsid w:val="0057208E"/>
    <w:rsid w:val="005A4219"/>
    <w:rsid w:val="00650940"/>
    <w:rsid w:val="00676BB6"/>
    <w:rsid w:val="00686870"/>
    <w:rsid w:val="006A1F7F"/>
    <w:rsid w:val="006B4B1C"/>
    <w:rsid w:val="006D6775"/>
    <w:rsid w:val="00701995"/>
    <w:rsid w:val="0078664D"/>
    <w:rsid w:val="00796A98"/>
    <w:rsid w:val="00844B7C"/>
    <w:rsid w:val="00867501"/>
    <w:rsid w:val="008E2EE6"/>
    <w:rsid w:val="00974F10"/>
    <w:rsid w:val="00976D7D"/>
    <w:rsid w:val="009A3753"/>
    <w:rsid w:val="00A87A64"/>
    <w:rsid w:val="00AB3AA7"/>
    <w:rsid w:val="00AE0B69"/>
    <w:rsid w:val="00B17491"/>
    <w:rsid w:val="00B8205F"/>
    <w:rsid w:val="00BC5292"/>
    <w:rsid w:val="00BD7B98"/>
    <w:rsid w:val="00BE5D05"/>
    <w:rsid w:val="00C14692"/>
    <w:rsid w:val="00C254E7"/>
    <w:rsid w:val="00C3516C"/>
    <w:rsid w:val="00C733E1"/>
    <w:rsid w:val="00CC7E49"/>
    <w:rsid w:val="00CF7521"/>
    <w:rsid w:val="00D02367"/>
    <w:rsid w:val="00D02DD9"/>
    <w:rsid w:val="00D81882"/>
    <w:rsid w:val="00DA5863"/>
    <w:rsid w:val="00DC4146"/>
    <w:rsid w:val="00DF6F09"/>
    <w:rsid w:val="00E07963"/>
    <w:rsid w:val="00ED2388"/>
    <w:rsid w:val="00F03CE6"/>
    <w:rsid w:val="00F311A6"/>
    <w:rsid w:val="00F44F99"/>
    <w:rsid w:val="00F77602"/>
    <w:rsid w:val="00FD7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A1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0375A1"/>
    <w:pPr>
      <w:keepNext/>
      <w:spacing w:after="0" w:line="360" w:lineRule="auto"/>
      <w:ind w:left="705"/>
      <w:jc w:val="both"/>
      <w:outlineLvl w:val="0"/>
    </w:pPr>
    <w:rPr>
      <w:rFonts w:ascii="a_Helver(05%) Bashkir" w:hAnsi="a_Helver(05%) Bashkir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5A1"/>
    <w:rPr>
      <w:rFonts w:ascii="a_Helver(05%) Bashkir" w:eastAsia="Times New Roman" w:hAnsi="a_Helver(05%) Bashkir" w:cs="Times New Roman"/>
      <w:b/>
      <w:bCs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0375A1"/>
    <w:pPr>
      <w:spacing w:after="0" w:line="240" w:lineRule="auto"/>
      <w:ind w:left="720"/>
    </w:pPr>
    <w:rPr>
      <w:rFonts w:ascii="Times New Roman" w:hAnsi="Times New Roman"/>
      <w:b/>
      <w:bCs/>
      <w:kern w:val="1"/>
      <w:sz w:val="32"/>
      <w:szCs w:val="32"/>
    </w:rPr>
  </w:style>
  <w:style w:type="paragraph" w:styleId="a4">
    <w:name w:val="No Spacing"/>
    <w:qFormat/>
    <w:rsid w:val="000375A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375A1"/>
  </w:style>
  <w:style w:type="paragraph" w:styleId="a5">
    <w:name w:val="Body Text Indent"/>
    <w:basedOn w:val="a"/>
    <w:link w:val="a6"/>
    <w:rsid w:val="000375A1"/>
    <w:pPr>
      <w:spacing w:after="0" w:line="360" w:lineRule="auto"/>
      <w:ind w:left="705"/>
      <w:jc w:val="both"/>
    </w:pPr>
    <w:rPr>
      <w:rFonts w:ascii="a_Helver(05%) Bashkir" w:hAnsi="a_Helver(05%) Bashkir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0375A1"/>
    <w:rPr>
      <w:rFonts w:ascii="a_Helver(05%) Bashkir" w:eastAsia="Times New Roman" w:hAnsi="a_Helver(05%) Bashkir" w:cs="Times New Roman"/>
      <w:sz w:val="28"/>
      <w:szCs w:val="24"/>
      <w:lang w:eastAsia="ar-SA"/>
    </w:rPr>
  </w:style>
  <w:style w:type="paragraph" w:styleId="2">
    <w:name w:val="Body Text Indent 2"/>
    <w:basedOn w:val="a"/>
    <w:link w:val="20"/>
    <w:rsid w:val="000375A1"/>
    <w:pPr>
      <w:spacing w:after="0" w:line="360" w:lineRule="auto"/>
      <w:ind w:firstLine="705"/>
      <w:jc w:val="both"/>
    </w:pPr>
    <w:rPr>
      <w:rFonts w:ascii="a_Helver(05%) Bashkir" w:hAnsi="a_Helver(05%) Bashkir"/>
      <w:sz w:val="28"/>
      <w:szCs w:val="24"/>
      <w:lang w:val="be-BY"/>
    </w:rPr>
  </w:style>
  <w:style w:type="character" w:customStyle="1" w:styleId="20">
    <w:name w:val="Основной текст с отступом 2 Знак"/>
    <w:basedOn w:val="a0"/>
    <w:link w:val="2"/>
    <w:rsid w:val="000375A1"/>
    <w:rPr>
      <w:rFonts w:ascii="a_Helver(05%) Bashkir" w:eastAsia="Times New Roman" w:hAnsi="a_Helver(05%) Bashkir" w:cs="Times New Roman"/>
      <w:sz w:val="28"/>
      <w:szCs w:val="24"/>
      <w:lang w:val="be-BY" w:eastAsia="ar-SA"/>
    </w:rPr>
  </w:style>
  <w:style w:type="table" w:styleId="a7">
    <w:name w:val="Table Grid"/>
    <w:basedOn w:val="a1"/>
    <w:uiPriority w:val="59"/>
    <w:rsid w:val="000375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0375A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375A1"/>
    <w:rPr>
      <w:b/>
      <w:bCs/>
    </w:rPr>
  </w:style>
  <w:style w:type="character" w:styleId="aa">
    <w:name w:val="Hyperlink"/>
    <w:basedOn w:val="a0"/>
    <w:uiPriority w:val="99"/>
    <w:semiHidden/>
    <w:unhideWhenUsed/>
    <w:rsid w:val="000375A1"/>
    <w:rPr>
      <w:color w:val="0000FF"/>
      <w:u w:val="single"/>
    </w:rPr>
  </w:style>
  <w:style w:type="paragraph" w:customStyle="1" w:styleId="ab">
    <w:name w:val="Базовый"/>
    <w:rsid w:val="000375A1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</w:rPr>
  </w:style>
  <w:style w:type="paragraph" w:styleId="ac">
    <w:name w:val="header"/>
    <w:basedOn w:val="a"/>
    <w:link w:val="ad"/>
    <w:uiPriority w:val="99"/>
    <w:semiHidden/>
    <w:unhideWhenUsed/>
    <w:rsid w:val="000375A1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0375A1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375A1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0375A1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nhideWhenUsed/>
    <w:rsid w:val="000375A1"/>
    <w:pPr>
      <w:suppressAutoHyphens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0375A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Document Map"/>
    <w:basedOn w:val="a"/>
    <w:link w:val="af3"/>
    <w:semiHidden/>
    <w:rsid w:val="000375A1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3">
    <w:name w:val="Схема документа Знак"/>
    <w:basedOn w:val="a0"/>
    <w:link w:val="af2"/>
    <w:semiHidden/>
    <w:rsid w:val="000375A1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12">
    <w:name w:val="Абзац списка1"/>
    <w:basedOn w:val="a"/>
    <w:rsid w:val="000375A1"/>
    <w:pPr>
      <w:suppressAutoHyphens w:val="0"/>
      <w:ind w:left="720"/>
      <w:contextualSpacing/>
    </w:pPr>
    <w:rPr>
      <w:lang w:eastAsia="en-US"/>
    </w:rPr>
  </w:style>
  <w:style w:type="paragraph" w:customStyle="1" w:styleId="13">
    <w:name w:val="Без интервала1"/>
    <w:rsid w:val="000375A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last">
    <w:name w:val="msonormalcxsplast"/>
    <w:basedOn w:val="a"/>
    <w:rsid w:val="000375A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0375A1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A1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0375A1"/>
    <w:pPr>
      <w:keepNext/>
      <w:spacing w:after="0" w:line="360" w:lineRule="auto"/>
      <w:ind w:left="705"/>
      <w:jc w:val="both"/>
      <w:outlineLvl w:val="0"/>
    </w:pPr>
    <w:rPr>
      <w:rFonts w:ascii="a_Helver(05%) Bashkir" w:hAnsi="a_Helver(05%) Bashkir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5A1"/>
    <w:rPr>
      <w:rFonts w:ascii="a_Helver(05%) Bashkir" w:eastAsia="Times New Roman" w:hAnsi="a_Helver(05%) Bashkir" w:cs="Times New Roman"/>
      <w:b/>
      <w:bCs/>
      <w:sz w:val="28"/>
      <w:szCs w:val="24"/>
      <w:lang w:eastAsia="ar-SA"/>
    </w:rPr>
  </w:style>
  <w:style w:type="paragraph" w:styleId="a3">
    <w:name w:val="List Paragraph"/>
    <w:basedOn w:val="a"/>
    <w:qFormat/>
    <w:rsid w:val="000375A1"/>
    <w:pPr>
      <w:spacing w:after="0" w:line="240" w:lineRule="auto"/>
      <w:ind w:left="720"/>
    </w:pPr>
    <w:rPr>
      <w:rFonts w:ascii="Times New Roman" w:hAnsi="Times New Roman"/>
      <w:b/>
      <w:bCs/>
      <w:kern w:val="1"/>
      <w:sz w:val="32"/>
      <w:szCs w:val="32"/>
    </w:rPr>
  </w:style>
  <w:style w:type="paragraph" w:styleId="a4">
    <w:name w:val="No Spacing"/>
    <w:qFormat/>
    <w:rsid w:val="000375A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375A1"/>
  </w:style>
  <w:style w:type="paragraph" w:styleId="a5">
    <w:name w:val="Body Text Indent"/>
    <w:basedOn w:val="a"/>
    <w:link w:val="a6"/>
    <w:rsid w:val="000375A1"/>
    <w:pPr>
      <w:spacing w:after="0" w:line="360" w:lineRule="auto"/>
      <w:ind w:left="705"/>
      <w:jc w:val="both"/>
    </w:pPr>
    <w:rPr>
      <w:rFonts w:ascii="a_Helver(05%) Bashkir" w:hAnsi="a_Helver(05%) Bashkir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0375A1"/>
    <w:rPr>
      <w:rFonts w:ascii="a_Helver(05%) Bashkir" w:eastAsia="Times New Roman" w:hAnsi="a_Helver(05%) Bashkir" w:cs="Times New Roman"/>
      <w:sz w:val="28"/>
      <w:szCs w:val="24"/>
      <w:lang w:eastAsia="ar-SA"/>
    </w:rPr>
  </w:style>
  <w:style w:type="paragraph" w:styleId="2">
    <w:name w:val="Body Text Indent 2"/>
    <w:basedOn w:val="a"/>
    <w:link w:val="20"/>
    <w:rsid w:val="000375A1"/>
    <w:pPr>
      <w:spacing w:after="0" w:line="360" w:lineRule="auto"/>
      <w:ind w:firstLine="705"/>
      <w:jc w:val="both"/>
    </w:pPr>
    <w:rPr>
      <w:rFonts w:ascii="a_Helver(05%) Bashkir" w:hAnsi="a_Helver(05%) Bashkir"/>
      <w:sz w:val="28"/>
      <w:szCs w:val="24"/>
      <w:lang w:val="be-BY"/>
    </w:rPr>
  </w:style>
  <w:style w:type="character" w:customStyle="1" w:styleId="20">
    <w:name w:val="Основной текст с отступом 2 Знак"/>
    <w:basedOn w:val="a0"/>
    <w:link w:val="2"/>
    <w:rsid w:val="000375A1"/>
    <w:rPr>
      <w:rFonts w:ascii="a_Helver(05%) Bashkir" w:eastAsia="Times New Roman" w:hAnsi="a_Helver(05%) Bashkir" w:cs="Times New Roman"/>
      <w:sz w:val="28"/>
      <w:szCs w:val="24"/>
      <w:lang w:val="be-BY" w:eastAsia="ar-SA"/>
    </w:rPr>
  </w:style>
  <w:style w:type="table" w:styleId="a7">
    <w:name w:val="Table Grid"/>
    <w:basedOn w:val="a1"/>
    <w:uiPriority w:val="59"/>
    <w:rsid w:val="000375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375A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375A1"/>
    <w:rPr>
      <w:b/>
      <w:bCs/>
    </w:rPr>
  </w:style>
  <w:style w:type="character" w:styleId="aa">
    <w:name w:val="Hyperlink"/>
    <w:basedOn w:val="a0"/>
    <w:uiPriority w:val="99"/>
    <w:semiHidden/>
    <w:unhideWhenUsed/>
    <w:rsid w:val="000375A1"/>
    <w:rPr>
      <w:color w:val="0000FF"/>
      <w:u w:val="single"/>
    </w:rPr>
  </w:style>
  <w:style w:type="paragraph" w:customStyle="1" w:styleId="ab">
    <w:name w:val="Базовый"/>
    <w:rsid w:val="000375A1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</w:rPr>
  </w:style>
  <w:style w:type="paragraph" w:styleId="ac">
    <w:name w:val="header"/>
    <w:basedOn w:val="a"/>
    <w:link w:val="ad"/>
    <w:uiPriority w:val="99"/>
    <w:semiHidden/>
    <w:unhideWhenUsed/>
    <w:rsid w:val="000375A1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0375A1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375A1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0375A1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nhideWhenUsed/>
    <w:rsid w:val="000375A1"/>
    <w:pPr>
      <w:suppressAutoHyphens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0375A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Document Map"/>
    <w:basedOn w:val="a"/>
    <w:link w:val="af3"/>
    <w:semiHidden/>
    <w:rsid w:val="000375A1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3">
    <w:name w:val="Схема документа Знак"/>
    <w:basedOn w:val="a0"/>
    <w:link w:val="af2"/>
    <w:semiHidden/>
    <w:rsid w:val="000375A1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12">
    <w:name w:val="Абзац списка1"/>
    <w:basedOn w:val="a"/>
    <w:rsid w:val="000375A1"/>
    <w:pPr>
      <w:suppressAutoHyphens w:val="0"/>
      <w:ind w:left="720"/>
      <w:contextualSpacing/>
    </w:pPr>
    <w:rPr>
      <w:lang w:eastAsia="en-US"/>
    </w:rPr>
  </w:style>
  <w:style w:type="paragraph" w:customStyle="1" w:styleId="13">
    <w:name w:val="Без интервала1"/>
    <w:rsid w:val="000375A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last">
    <w:name w:val="msonormalcxsplast"/>
    <w:basedOn w:val="a"/>
    <w:rsid w:val="000375A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0375A1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4615</Words>
  <Characters>26309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Asus</cp:lastModifiedBy>
  <cp:revision>5</cp:revision>
  <cp:lastPrinted>2016-10-17T17:42:00Z</cp:lastPrinted>
  <dcterms:created xsi:type="dcterms:W3CDTF">2020-09-06T08:54:00Z</dcterms:created>
  <dcterms:modified xsi:type="dcterms:W3CDTF">2020-09-06T10:55:00Z</dcterms:modified>
</cp:coreProperties>
</file>